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BC4" w:rsidRPr="003535A6" w:rsidRDefault="0009181B">
      <w:pPr>
        <w:spacing w:line="200" w:lineRule="exact"/>
        <w:rPr>
          <w:lang w:val="fr-FR"/>
        </w:rPr>
      </w:pPr>
      <w:r w:rsidRPr="003535A6">
        <w:rPr>
          <w:lang w:val="fr-FR"/>
        </w:rPr>
        <w:t>Anexa 3</w:t>
      </w:r>
    </w:p>
    <w:p w:rsidR="0009181B" w:rsidRPr="003535A6" w:rsidRDefault="0009181B" w:rsidP="0009181B">
      <w:pPr>
        <w:spacing w:before="10" w:line="220" w:lineRule="exact"/>
        <w:jc w:val="center"/>
        <w:rPr>
          <w:b/>
          <w:sz w:val="22"/>
          <w:szCs w:val="22"/>
          <w:lang w:val="fr-FR"/>
        </w:rPr>
      </w:pPr>
    </w:p>
    <w:p w:rsidR="0009181B" w:rsidRPr="003535A6" w:rsidRDefault="0009181B" w:rsidP="0009181B">
      <w:pPr>
        <w:spacing w:before="10" w:line="220" w:lineRule="exact"/>
        <w:jc w:val="center"/>
        <w:rPr>
          <w:b/>
          <w:sz w:val="22"/>
          <w:szCs w:val="22"/>
          <w:lang w:val="fr-FR"/>
        </w:rPr>
      </w:pPr>
    </w:p>
    <w:p w:rsidR="0009181B" w:rsidRPr="003535A6" w:rsidRDefault="0009181B" w:rsidP="0009181B">
      <w:pPr>
        <w:spacing w:before="10" w:line="220" w:lineRule="exact"/>
        <w:jc w:val="center"/>
        <w:rPr>
          <w:b/>
          <w:sz w:val="22"/>
          <w:szCs w:val="22"/>
          <w:lang w:val="fr-FR"/>
        </w:rPr>
      </w:pPr>
    </w:p>
    <w:p w:rsidR="0009181B" w:rsidRPr="003535A6" w:rsidRDefault="0009181B" w:rsidP="0009181B">
      <w:pPr>
        <w:spacing w:before="10" w:line="220" w:lineRule="exact"/>
        <w:jc w:val="center"/>
        <w:rPr>
          <w:b/>
          <w:sz w:val="22"/>
          <w:szCs w:val="22"/>
          <w:lang w:val="fr-FR"/>
        </w:rPr>
      </w:pPr>
    </w:p>
    <w:p w:rsidR="00522BC4" w:rsidRPr="003535A6" w:rsidRDefault="0009181B" w:rsidP="0009181B">
      <w:pPr>
        <w:spacing w:before="10" w:line="220" w:lineRule="exact"/>
        <w:jc w:val="center"/>
        <w:rPr>
          <w:b/>
          <w:sz w:val="22"/>
          <w:szCs w:val="22"/>
          <w:lang w:val="fr-FR"/>
        </w:rPr>
      </w:pPr>
      <w:r w:rsidRPr="003535A6">
        <w:rPr>
          <w:b/>
          <w:sz w:val="22"/>
          <w:szCs w:val="22"/>
          <w:lang w:val="fr-FR"/>
        </w:rPr>
        <w:t>GRILA EVALUARE ETAPA DE CALIFICARE</w:t>
      </w:r>
    </w:p>
    <w:p w:rsidR="00522BC4" w:rsidRPr="003535A6" w:rsidRDefault="00BE125E" w:rsidP="0009181B">
      <w:pPr>
        <w:spacing w:before="32"/>
        <w:ind w:left="220"/>
        <w:jc w:val="center"/>
        <w:rPr>
          <w:b/>
          <w:sz w:val="22"/>
          <w:szCs w:val="22"/>
          <w:lang w:val="fr-FR"/>
        </w:rPr>
      </w:pPr>
      <w:r w:rsidRPr="003535A6">
        <w:rPr>
          <w:b/>
          <w:sz w:val="22"/>
          <w:szCs w:val="22"/>
          <w:lang w:val="fr-FR"/>
        </w:rPr>
        <w:t>pen</w:t>
      </w:r>
      <w:r w:rsidRPr="003535A6">
        <w:rPr>
          <w:b/>
          <w:spacing w:val="-1"/>
          <w:sz w:val="22"/>
          <w:szCs w:val="22"/>
          <w:lang w:val="fr-FR"/>
        </w:rPr>
        <w:t>t</w:t>
      </w:r>
      <w:r w:rsidRPr="003535A6">
        <w:rPr>
          <w:b/>
          <w:spacing w:val="1"/>
          <w:sz w:val="22"/>
          <w:szCs w:val="22"/>
          <w:lang w:val="fr-FR"/>
        </w:rPr>
        <w:t>r</w:t>
      </w:r>
      <w:r w:rsidRPr="003535A6">
        <w:rPr>
          <w:b/>
          <w:sz w:val="22"/>
          <w:szCs w:val="22"/>
          <w:lang w:val="fr-FR"/>
        </w:rPr>
        <w:t>u</w:t>
      </w:r>
      <w:r w:rsidR="008E2D75" w:rsidRPr="003535A6">
        <w:rPr>
          <w:b/>
          <w:sz w:val="22"/>
          <w:szCs w:val="22"/>
          <w:lang w:val="fr-FR"/>
        </w:rPr>
        <w:t xml:space="preserve"> </w:t>
      </w:r>
      <w:r w:rsidRPr="003535A6">
        <w:rPr>
          <w:b/>
          <w:sz w:val="22"/>
          <w:szCs w:val="22"/>
          <w:lang w:val="fr-FR"/>
        </w:rPr>
        <w:t>p</w:t>
      </w:r>
      <w:r w:rsidRPr="003535A6">
        <w:rPr>
          <w:b/>
          <w:spacing w:val="-2"/>
          <w:sz w:val="22"/>
          <w:szCs w:val="22"/>
          <w:lang w:val="fr-FR"/>
        </w:rPr>
        <w:t>a</w:t>
      </w:r>
      <w:r w:rsidRPr="003535A6">
        <w:rPr>
          <w:b/>
          <w:spacing w:val="1"/>
          <w:sz w:val="22"/>
          <w:szCs w:val="22"/>
          <w:lang w:val="fr-FR"/>
        </w:rPr>
        <w:t>r</w:t>
      </w:r>
      <w:r w:rsidRPr="003535A6">
        <w:rPr>
          <w:b/>
          <w:spacing w:val="-1"/>
          <w:sz w:val="22"/>
          <w:szCs w:val="22"/>
          <w:lang w:val="fr-FR"/>
        </w:rPr>
        <w:t>t</w:t>
      </w:r>
      <w:r w:rsidRPr="003535A6">
        <w:rPr>
          <w:b/>
          <w:sz w:val="22"/>
          <w:szCs w:val="22"/>
          <w:lang w:val="fr-FR"/>
        </w:rPr>
        <w:t>en</w:t>
      </w:r>
      <w:r w:rsidRPr="003535A6">
        <w:rPr>
          <w:b/>
          <w:spacing w:val="-2"/>
          <w:sz w:val="22"/>
          <w:szCs w:val="22"/>
          <w:lang w:val="fr-FR"/>
        </w:rPr>
        <w:t>e</w:t>
      </w:r>
      <w:r w:rsidRPr="003535A6">
        <w:rPr>
          <w:b/>
          <w:spacing w:val="1"/>
          <w:sz w:val="22"/>
          <w:szCs w:val="22"/>
          <w:lang w:val="fr-FR"/>
        </w:rPr>
        <w:t>r</w:t>
      </w:r>
      <w:r w:rsidRPr="003535A6">
        <w:rPr>
          <w:b/>
          <w:sz w:val="22"/>
          <w:szCs w:val="22"/>
          <w:lang w:val="fr-FR"/>
        </w:rPr>
        <w:t>ul</w:t>
      </w:r>
      <w:r w:rsidR="008E2D75" w:rsidRPr="003535A6">
        <w:rPr>
          <w:b/>
          <w:sz w:val="22"/>
          <w:szCs w:val="22"/>
          <w:lang w:val="fr-FR"/>
        </w:rPr>
        <w:t xml:space="preserve"> </w:t>
      </w:r>
      <w:r w:rsidRPr="003535A6">
        <w:rPr>
          <w:b/>
          <w:spacing w:val="1"/>
          <w:sz w:val="22"/>
          <w:szCs w:val="22"/>
          <w:lang w:val="fr-FR"/>
        </w:rPr>
        <w:t>i</w:t>
      </w:r>
      <w:r w:rsidRPr="003535A6">
        <w:rPr>
          <w:b/>
          <w:spacing w:val="-4"/>
          <w:sz w:val="22"/>
          <w:szCs w:val="22"/>
          <w:lang w:val="fr-FR"/>
        </w:rPr>
        <w:t>m</w:t>
      </w:r>
      <w:r w:rsidRPr="003535A6">
        <w:rPr>
          <w:b/>
          <w:sz w:val="22"/>
          <w:szCs w:val="22"/>
          <w:lang w:val="fr-FR"/>
        </w:rPr>
        <w:t>p</w:t>
      </w:r>
      <w:r w:rsidRPr="003535A6">
        <w:rPr>
          <w:b/>
          <w:spacing w:val="1"/>
          <w:sz w:val="22"/>
          <w:szCs w:val="22"/>
          <w:lang w:val="fr-FR"/>
        </w:rPr>
        <w:t>li</w:t>
      </w:r>
      <w:r w:rsidRPr="003535A6">
        <w:rPr>
          <w:b/>
          <w:sz w:val="22"/>
          <w:szCs w:val="22"/>
          <w:lang w:val="fr-FR"/>
        </w:rPr>
        <w:t>c</w:t>
      </w:r>
      <w:r w:rsidRPr="003535A6">
        <w:rPr>
          <w:b/>
          <w:spacing w:val="-2"/>
          <w:sz w:val="22"/>
          <w:szCs w:val="22"/>
          <w:lang w:val="fr-FR"/>
        </w:rPr>
        <w:t>a</w:t>
      </w:r>
      <w:r w:rsidRPr="003535A6">
        <w:rPr>
          <w:b/>
          <w:sz w:val="22"/>
          <w:szCs w:val="22"/>
          <w:lang w:val="fr-FR"/>
        </w:rPr>
        <w:t>t</w:t>
      </w:r>
      <w:r w:rsidR="008E2D75" w:rsidRPr="003535A6">
        <w:rPr>
          <w:b/>
          <w:sz w:val="22"/>
          <w:szCs w:val="22"/>
          <w:lang w:val="fr-FR"/>
        </w:rPr>
        <w:t xml:space="preserve"> </w:t>
      </w:r>
      <w:r w:rsidRPr="003535A6">
        <w:rPr>
          <w:b/>
          <w:spacing w:val="-1"/>
          <w:sz w:val="22"/>
          <w:szCs w:val="22"/>
          <w:lang w:val="fr-FR"/>
        </w:rPr>
        <w:t>î</w:t>
      </w:r>
      <w:r w:rsidRPr="003535A6">
        <w:rPr>
          <w:b/>
          <w:sz w:val="22"/>
          <w:szCs w:val="22"/>
          <w:lang w:val="fr-FR"/>
        </w:rPr>
        <w:t>n</w:t>
      </w:r>
      <w:r w:rsidR="008E2D75" w:rsidRPr="003535A6">
        <w:rPr>
          <w:b/>
          <w:sz w:val="22"/>
          <w:szCs w:val="22"/>
          <w:lang w:val="fr-FR"/>
        </w:rPr>
        <w:t xml:space="preserve"> </w:t>
      </w:r>
      <w:r w:rsidRPr="003535A6">
        <w:rPr>
          <w:b/>
          <w:sz w:val="22"/>
          <w:szCs w:val="22"/>
          <w:lang w:val="fr-FR"/>
        </w:rPr>
        <w:t>de</w:t>
      </w:r>
      <w:r w:rsidRPr="003535A6">
        <w:rPr>
          <w:b/>
          <w:spacing w:val="-2"/>
          <w:sz w:val="22"/>
          <w:szCs w:val="22"/>
          <w:lang w:val="fr-FR"/>
        </w:rPr>
        <w:t>s</w:t>
      </w:r>
      <w:r w:rsidRPr="003535A6">
        <w:rPr>
          <w:b/>
          <w:spacing w:val="1"/>
          <w:sz w:val="22"/>
          <w:szCs w:val="22"/>
          <w:lang w:val="fr-FR"/>
        </w:rPr>
        <w:t>f</w:t>
      </w:r>
      <w:r w:rsidRPr="003535A6">
        <w:rPr>
          <w:b/>
          <w:sz w:val="22"/>
          <w:szCs w:val="22"/>
          <w:lang w:val="fr-FR"/>
        </w:rPr>
        <w:t>ă</w:t>
      </w:r>
      <w:r w:rsidRPr="003535A6">
        <w:rPr>
          <w:b/>
          <w:spacing w:val="1"/>
          <w:sz w:val="22"/>
          <w:szCs w:val="22"/>
          <w:lang w:val="fr-FR"/>
        </w:rPr>
        <w:t>ş</w:t>
      </w:r>
      <w:r w:rsidRPr="003535A6">
        <w:rPr>
          <w:b/>
          <w:spacing w:val="-2"/>
          <w:sz w:val="22"/>
          <w:szCs w:val="22"/>
          <w:lang w:val="fr-FR"/>
        </w:rPr>
        <w:t>u</w:t>
      </w:r>
      <w:r w:rsidRPr="003535A6">
        <w:rPr>
          <w:b/>
          <w:spacing w:val="1"/>
          <w:sz w:val="22"/>
          <w:szCs w:val="22"/>
          <w:lang w:val="fr-FR"/>
        </w:rPr>
        <w:t>r</w:t>
      </w:r>
      <w:r w:rsidRPr="003535A6">
        <w:rPr>
          <w:b/>
          <w:spacing w:val="-2"/>
          <w:sz w:val="22"/>
          <w:szCs w:val="22"/>
          <w:lang w:val="fr-FR"/>
        </w:rPr>
        <w:t>a</w:t>
      </w:r>
      <w:r w:rsidRPr="003535A6">
        <w:rPr>
          <w:b/>
          <w:spacing w:val="1"/>
          <w:sz w:val="22"/>
          <w:szCs w:val="22"/>
          <w:lang w:val="fr-FR"/>
        </w:rPr>
        <w:t>r</w:t>
      </w:r>
      <w:r w:rsidRPr="003535A6">
        <w:rPr>
          <w:b/>
          <w:sz w:val="22"/>
          <w:szCs w:val="22"/>
          <w:lang w:val="fr-FR"/>
        </w:rPr>
        <w:t>e</w:t>
      </w:r>
      <w:r w:rsidR="008E2D75" w:rsidRPr="003535A6">
        <w:rPr>
          <w:b/>
          <w:sz w:val="22"/>
          <w:szCs w:val="22"/>
          <w:lang w:val="fr-FR"/>
        </w:rPr>
        <w:t xml:space="preserve"> </w:t>
      </w:r>
      <w:r w:rsidRPr="003535A6">
        <w:rPr>
          <w:b/>
          <w:sz w:val="22"/>
          <w:szCs w:val="22"/>
          <w:lang w:val="fr-FR"/>
        </w:rPr>
        <w:t>a</w:t>
      </w:r>
      <w:r w:rsidR="003535A6">
        <w:rPr>
          <w:b/>
          <w:sz w:val="22"/>
          <w:szCs w:val="22"/>
          <w:lang w:val="fr-FR"/>
        </w:rPr>
        <w:t xml:space="preserve"> </w:t>
      </w:r>
      <w:r w:rsidRPr="003535A6">
        <w:rPr>
          <w:b/>
          <w:sz w:val="22"/>
          <w:szCs w:val="22"/>
          <w:lang w:val="fr-FR"/>
        </w:rPr>
        <w:t>ac</w:t>
      </w:r>
      <w:r w:rsidRPr="003535A6">
        <w:rPr>
          <w:b/>
          <w:spacing w:val="-1"/>
          <w:sz w:val="22"/>
          <w:szCs w:val="22"/>
          <w:lang w:val="fr-FR"/>
        </w:rPr>
        <w:t>t</w:t>
      </w:r>
      <w:r w:rsidRPr="003535A6">
        <w:rPr>
          <w:b/>
          <w:spacing w:val="1"/>
          <w:sz w:val="22"/>
          <w:szCs w:val="22"/>
          <w:lang w:val="fr-FR"/>
        </w:rPr>
        <w:t>i</w:t>
      </w:r>
      <w:r w:rsidRPr="003535A6">
        <w:rPr>
          <w:b/>
          <w:spacing w:val="-2"/>
          <w:sz w:val="22"/>
          <w:szCs w:val="22"/>
          <w:lang w:val="fr-FR"/>
        </w:rPr>
        <w:t>v</w:t>
      </w:r>
      <w:r w:rsidRPr="003535A6">
        <w:rPr>
          <w:b/>
          <w:spacing w:val="1"/>
          <w:sz w:val="22"/>
          <w:szCs w:val="22"/>
          <w:lang w:val="fr-FR"/>
        </w:rPr>
        <w:t>it</w:t>
      </w:r>
      <w:r w:rsidRPr="003535A6">
        <w:rPr>
          <w:b/>
          <w:spacing w:val="-2"/>
          <w:sz w:val="22"/>
          <w:szCs w:val="22"/>
          <w:lang w:val="fr-FR"/>
        </w:rPr>
        <w:t>ă</w:t>
      </w:r>
      <w:r w:rsidRPr="003535A6">
        <w:rPr>
          <w:b/>
          <w:spacing w:val="-1"/>
          <w:sz w:val="22"/>
          <w:szCs w:val="22"/>
          <w:lang w:val="fr-FR"/>
        </w:rPr>
        <w:t>ţ</w:t>
      </w:r>
      <w:r w:rsidRPr="003535A6">
        <w:rPr>
          <w:b/>
          <w:spacing w:val="1"/>
          <w:sz w:val="22"/>
          <w:szCs w:val="22"/>
          <w:lang w:val="fr-FR"/>
        </w:rPr>
        <w:t>il</w:t>
      </w:r>
      <w:r w:rsidRPr="003535A6">
        <w:rPr>
          <w:b/>
          <w:spacing w:val="-2"/>
          <w:sz w:val="22"/>
          <w:szCs w:val="22"/>
          <w:lang w:val="fr-FR"/>
        </w:rPr>
        <w:t>o</w:t>
      </w:r>
      <w:r w:rsidRPr="003535A6">
        <w:rPr>
          <w:b/>
          <w:sz w:val="22"/>
          <w:szCs w:val="22"/>
          <w:lang w:val="fr-FR"/>
        </w:rPr>
        <w:t>r</w:t>
      </w:r>
    </w:p>
    <w:p w:rsidR="00522BC4" w:rsidRPr="003535A6" w:rsidRDefault="00522BC4">
      <w:pPr>
        <w:spacing w:before="19" w:line="220" w:lineRule="exact"/>
        <w:rPr>
          <w:sz w:val="22"/>
          <w:szCs w:val="22"/>
          <w:lang w:val="fr-FR"/>
        </w:rPr>
      </w:pPr>
    </w:p>
    <w:p w:rsidR="00522BC4" w:rsidRDefault="00BE125E">
      <w:pPr>
        <w:tabs>
          <w:tab w:val="left" w:pos="3380"/>
        </w:tabs>
        <w:ind w:left="220"/>
        <w:rPr>
          <w:sz w:val="22"/>
          <w:szCs w:val="22"/>
        </w:rPr>
      </w:pP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:</w:t>
      </w:r>
      <w:r>
        <w:rPr>
          <w:sz w:val="22"/>
          <w:szCs w:val="22"/>
          <w:u w:val="single" w:color="000000"/>
        </w:rPr>
        <w:tab/>
      </w:r>
    </w:p>
    <w:p w:rsidR="00522BC4" w:rsidRDefault="00522BC4">
      <w:pPr>
        <w:spacing w:before="9" w:line="120" w:lineRule="exact"/>
        <w:rPr>
          <w:sz w:val="12"/>
          <w:szCs w:val="12"/>
        </w:rPr>
      </w:pPr>
    </w:p>
    <w:p w:rsidR="00522BC4" w:rsidRDefault="00522BC4">
      <w:pPr>
        <w:spacing w:line="200" w:lineRule="exact"/>
      </w:pPr>
    </w:p>
    <w:p w:rsidR="00522BC4" w:rsidRDefault="00522BC4">
      <w:pPr>
        <w:spacing w:line="200" w:lineRule="exact"/>
      </w:pPr>
    </w:p>
    <w:p w:rsidR="00522BC4" w:rsidRDefault="00522BC4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7555"/>
        <w:gridCol w:w="992"/>
        <w:gridCol w:w="1031"/>
      </w:tblGrid>
      <w:tr w:rsidR="00522BC4" w:rsidTr="002476E7">
        <w:trPr>
          <w:trHeight w:hRule="exact" w:val="262"/>
        </w:trPr>
        <w:tc>
          <w:tcPr>
            <w:tcW w:w="7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Default="00BE125E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u</w:t>
            </w:r>
            <w:r w:rsidR="008E2D75"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Default="00BE125E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DA</w:t>
            </w:r>
          </w:p>
        </w:tc>
        <w:tc>
          <w:tcPr>
            <w:tcW w:w="1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Default="00BE125E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NU</w:t>
            </w:r>
          </w:p>
        </w:tc>
      </w:tr>
      <w:tr w:rsidR="00522BC4" w:rsidTr="002476E7">
        <w:trPr>
          <w:trHeight w:hRule="exact" w:val="516"/>
        </w:trPr>
        <w:tc>
          <w:tcPr>
            <w:tcW w:w="7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Default="00BE125E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ea</w:t>
            </w:r>
            <w:r w:rsidR="008E2D75"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ocu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or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Default="00522BC4"/>
        </w:tc>
        <w:tc>
          <w:tcPr>
            <w:tcW w:w="1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Default="00522BC4"/>
        </w:tc>
      </w:tr>
      <w:tr w:rsidR="00522BC4" w:rsidRPr="003535A6" w:rsidTr="0009181B">
        <w:trPr>
          <w:trHeight w:hRule="exact" w:val="500"/>
        </w:trPr>
        <w:tc>
          <w:tcPr>
            <w:tcW w:w="7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Pr="003535A6" w:rsidRDefault="00BE125E" w:rsidP="004702A7">
            <w:pPr>
              <w:spacing w:line="240" w:lineRule="exact"/>
              <w:ind w:left="102"/>
              <w:rPr>
                <w:sz w:val="22"/>
                <w:szCs w:val="22"/>
                <w:lang w:val="fr-FR"/>
              </w:rPr>
            </w:pPr>
            <w:r w:rsidRPr="003535A6">
              <w:rPr>
                <w:spacing w:val="-1"/>
                <w:sz w:val="22"/>
                <w:szCs w:val="22"/>
                <w:lang w:val="fr-FR"/>
              </w:rPr>
              <w:t>A</w:t>
            </w:r>
            <w:r w:rsidRPr="003535A6">
              <w:rPr>
                <w:sz w:val="22"/>
                <w:szCs w:val="22"/>
                <w:lang w:val="fr-FR"/>
              </w:rPr>
              <w:t xml:space="preserve">u </w:t>
            </w:r>
            <w:r w:rsidRPr="003535A6">
              <w:rPr>
                <w:spacing w:val="1"/>
                <w:sz w:val="22"/>
                <w:szCs w:val="22"/>
                <w:lang w:val="fr-FR"/>
              </w:rPr>
              <w:t>f</w:t>
            </w:r>
            <w:r w:rsidRPr="003535A6">
              <w:rPr>
                <w:sz w:val="22"/>
                <w:szCs w:val="22"/>
                <w:lang w:val="fr-FR"/>
              </w:rPr>
              <w:t>o</w:t>
            </w:r>
            <w:r w:rsidRPr="003535A6">
              <w:rPr>
                <w:spacing w:val="-2"/>
                <w:sz w:val="22"/>
                <w:szCs w:val="22"/>
                <w:lang w:val="fr-FR"/>
              </w:rPr>
              <w:t>s</w:t>
            </w:r>
            <w:r w:rsidRPr="003535A6">
              <w:rPr>
                <w:sz w:val="22"/>
                <w:szCs w:val="22"/>
                <w:lang w:val="fr-FR"/>
              </w:rPr>
              <w:t>t</w:t>
            </w:r>
            <w:r w:rsidR="004702A7" w:rsidRPr="003535A6">
              <w:rPr>
                <w:sz w:val="22"/>
                <w:szCs w:val="22"/>
                <w:lang w:val="fr-FR"/>
              </w:rPr>
              <w:t xml:space="preserve"> </w:t>
            </w:r>
            <w:r w:rsidRPr="003535A6">
              <w:rPr>
                <w:sz w:val="22"/>
                <w:szCs w:val="22"/>
                <w:lang w:val="fr-FR"/>
              </w:rPr>
              <w:t>dep</w:t>
            </w:r>
            <w:r w:rsidRPr="003535A6">
              <w:rPr>
                <w:spacing w:val="-2"/>
                <w:sz w:val="22"/>
                <w:szCs w:val="22"/>
                <w:lang w:val="fr-FR"/>
              </w:rPr>
              <w:t>u</w:t>
            </w:r>
            <w:r w:rsidRPr="003535A6">
              <w:rPr>
                <w:sz w:val="22"/>
                <w:szCs w:val="22"/>
                <w:lang w:val="fr-FR"/>
              </w:rPr>
              <w:t>se</w:t>
            </w:r>
            <w:r w:rsidR="004702A7" w:rsidRPr="003535A6">
              <w:rPr>
                <w:sz w:val="22"/>
                <w:szCs w:val="22"/>
                <w:lang w:val="fr-FR"/>
              </w:rPr>
              <w:t xml:space="preserve"> </w:t>
            </w:r>
            <w:r w:rsidRPr="003535A6">
              <w:rPr>
                <w:spacing w:val="1"/>
                <w:sz w:val="22"/>
                <w:szCs w:val="22"/>
                <w:lang w:val="fr-FR"/>
              </w:rPr>
              <w:t>t</w:t>
            </w:r>
            <w:r w:rsidRPr="003535A6">
              <w:rPr>
                <w:sz w:val="22"/>
                <w:szCs w:val="22"/>
                <w:lang w:val="fr-FR"/>
              </w:rPr>
              <w:t>o</w:t>
            </w:r>
            <w:r w:rsidRPr="003535A6">
              <w:rPr>
                <w:spacing w:val="-2"/>
                <w:sz w:val="22"/>
                <w:szCs w:val="22"/>
                <w:lang w:val="fr-FR"/>
              </w:rPr>
              <w:t>a</w:t>
            </w:r>
            <w:r w:rsidRPr="003535A6">
              <w:rPr>
                <w:spacing w:val="1"/>
                <w:sz w:val="22"/>
                <w:szCs w:val="22"/>
                <w:lang w:val="fr-FR"/>
              </w:rPr>
              <w:t>t</w:t>
            </w:r>
            <w:r w:rsidRPr="003535A6">
              <w:rPr>
                <w:sz w:val="22"/>
                <w:szCs w:val="22"/>
                <w:lang w:val="fr-FR"/>
              </w:rPr>
              <w:t>e</w:t>
            </w:r>
            <w:r w:rsidR="004702A7" w:rsidRPr="003535A6">
              <w:rPr>
                <w:sz w:val="22"/>
                <w:szCs w:val="22"/>
                <w:lang w:val="fr-FR"/>
              </w:rPr>
              <w:t xml:space="preserve"> </w:t>
            </w:r>
            <w:r w:rsidRPr="003535A6">
              <w:rPr>
                <w:sz w:val="22"/>
                <w:szCs w:val="22"/>
                <w:lang w:val="fr-FR"/>
              </w:rPr>
              <w:t>docu</w:t>
            </w:r>
            <w:r w:rsidRPr="003535A6">
              <w:rPr>
                <w:spacing w:val="-3"/>
                <w:sz w:val="22"/>
                <w:szCs w:val="22"/>
                <w:lang w:val="fr-FR"/>
              </w:rPr>
              <w:t>m</w:t>
            </w:r>
            <w:r w:rsidRPr="003535A6">
              <w:rPr>
                <w:sz w:val="22"/>
                <w:szCs w:val="22"/>
                <w:lang w:val="fr-FR"/>
              </w:rPr>
              <w:t>en</w:t>
            </w:r>
            <w:r w:rsidRPr="003535A6">
              <w:rPr>
                <w:spacing w:val="1"/>
                <w:sz w:val="22"/>
                <w:szCs w:val="22"/>
                <w:lang w:val="fr-FR"/>
              </w:rPr>
              <w:t>t</w:t>
            </w:r>
            <w:r w:rsidRPr="003535A6">
              <w:rPr>
                <w:sz w:val="22"/>
                <w:szCs w:val="22"/>
                <w:lang w:val="fr-FR"/>
              </w:rPr>
              <w:t>e</w:t>
            </w:r>
            <w:r w:rsidRPr="003535A6">
              <w:rPr>
                <w:spacing w:val="-1"/>
                <w:sz w:val="22"/>
                <w:szCs w:val="22"/>
                <w:lang w:val="fr-FR"/>
              </w:rPr>
              <w:t>l</w:t>
            </w:r>
            <w:r w:rsidRPr="003535A6">
              <w:rPr>
                <w:sz w:val="22"/>
                <w:szCs w:val="22"/>
                <w:lang w:val="fr-FR"/>
              </w:rPr>
              <w:t>e</w:t>
            </w:r>
            <w:r w:rsidR="004702A7" w:rsidRPr="003535A6">
              <w:rPr>
                <w:sz w:val="22"/>
                <w:szCs w:val="22"/>
                <w:lang w:val="fr-FR"/>
              </w:rPr>
              <w:t xml:space="preserve"> </w:t>
            </w:r>
            <w:r w:rsidRPr="003535A6">
              <w:rPr>
                <w:spacing w:val="1"/>
                <w:sz w:val="22"/>
                <w:szCs w:val="22"/>
                <w:lang w:val="fr-FR"/>
              </w:rPr>
              <w:t>s</w:t>
            </w:r>
            <w:r w:rsidRPr="003535A6">
              <w:rPr>
                <w:spacing w:val="-2"/>
                <w:sz w:val="22"/>
                <w:szCs w:val="22"/>
                <w:lang w:val="fr-FR"/>
              </w:rPr>
              <w:t>o</w:t>
            </w:r>
            <w:r w:rsidRPr="003535A6">
              <w:rPr>
                <w:spacing w:val="1"/>
                <w:sz w:val="22"/>
                <w:szCs w:val="22"/>
                <w:lang w:val="fr-FR"/>
              </w:rPr>
              <w:t>l</w:t>
            </w:r>
            <w:r w:rsidRPr="003535A6">
              <w:rPr>
                <w:spacing w:val="-1"/>
                <w:sz w:val="22"/>
                <w:szCs w:val="22"/>
                <w:lang w:val="fr-FR"/>
              </w:rPr>
              <w:t>i</w:t>
            </w:r>
            <w:r w:rsidRPr="003535A6">
              <w:rPr>
                <w:sz w:val="22"/>
                <w:szCs w:val="22"/>
                <w:lang w:val="fr-FR"/>
              </w:rPr>
              <w:t>c</w:t>
            </w:r>
            <w:r w:rsidRPr="003535A6">
              <w:rPr>
                <w:spacing w:val="-1"/>
                <w:sz w:val="22"/>
                <w:szCs w:val="22"/>
                <w:lang w:val="fr-FR"/>
              </w:rPr>
              <w:t>i</w:t>
            </w:r>
            <w:r w:rsidRPr="003535A6">
              <w:rPr>
                <w:spacing w:val="1"/>
                <w:sz w:val="22"/>
                <w:szCs w:val="22"/>
                <w:lang w:val="fr-FR"/>
              </w:rPr>
              <w:t>t</w:t>
            </w:r>
            <w:r w:rsidRPr="003535A6">
              <w:rPr>
                <w:sz w:val="22"/>
                <w:szCs w:val="22"/>
                <w:lang w:val="fr-FR"/>
              </w:rPr>
              <w:t>a</w:t>
            </w:r>
            <w:r w:rsidRPr="003535A6">
              <w:rPr>
                <w:spacing w:val="-1"/>
                <w:sz w:val="22"/>
                <w:szCs w:val="22"/>
                <w:lang w:val="fr-FR"/>
              </w:rPr>
              <w:t>t</w:t>
            </w:r>
            <w:r w:rsidRPr="003535A6">
              <w:rPr>
                <w:sz w:val="22"/>
                <w:szCs w:val="22"/>
                <w:lang w:val="fr-FR"/>
              </w:rPr>
              <w:t>e</w:t>
            </w:r>
            <w:r w:rsidR="004702A7" w:rsidRPr="003535A6">
              <w:rPr>
                <w:sz w:val="22"/>
                <w:szCs w:val="22"/>
                <w:lang w:val="fr-FR"/>
              </w:rPr>
              <w:t xml:space="preserve"> </w:t>
            </w:r>
            <w:r w:rsidRPr="003535A6">
              <w:rPr>
                <w:spacing w:val="-2"/>
                <w:sz w:val="22"/>
                <w:szCs w:val="22"/>
                <w:lang w:val="fr-FR"/>
              </w:rPr>
              <w:t>p</w:t>
            </w:r>
            <w:r w:rsidRPr="003535A6">
              <w:rPr>
                <w:spacing w:val="1"/>
                <w:sz w:val="22"/>
                <w:szCs w:val="22"/>
                <w:lang w:val="fr-FR"/>
              </w:rPr>
              <w:t>ri</w:t>
            </w:r>
            <w:r w:rsidR="004702A7" w:rsidRPr="003535A6">
              <w:rPr>
                <w:sz w:val="22"/>
                <w:szCs w:val="22"/>
                <w:lang w:val="fr-FR"/>
              </w:rPr>
              <w:t xml:space="preserve">n </w:t>
            </w:r>
            <w:r w:rsidRPr="003535A6">
              <w:rPr>
                <w:sz w:val="22"/>
                <w:szCs w:val="22"/>
                <w:lang w:val="fr-FR"/>
              </w:rPr>
              <w:t>p</w:t>
            </w:r>
            <w:r w:rsidRPr="003535A6">
              <w:rPr>
                <w:spacing w:val="1"/>
                <w:sz w:val="22"/>
                <w:szCs w:val="22"/>
                <w:lang w:val="fr-FR"/>
              </w:rPr>
              <w:t>r</w:t>
            </w:r>
            <w:r w:rsidRPr="003535A6">
              <w:rPr>
                <w:sz w:val="22"/>
                <w:szCs w:val="22"/>
                <w:lang w:val="fr-FR"/>
              </w:rPr>
              <w:t>e</w:t>
            </w:r>
            <w:r w:rsidRPr="003535A6">
              <w:rPr>
                <w:spacing w:val="-2"/>
                <w:sz w:val="22"/>
                <w:szCs w:val="22"/>
                <w:lang w:val="fr-FR"/>
              </w:rPr>
              <w:t>z</w:t>
            </w:r>
            <w:r w:rsidRPr="003535A6">
              <w:rPr>
                <w:sz w:val="22"/>
                <w:szCs w:val="22"/>
                <w:lang w:val="fr-FR"/>
              </w:rPr>
              <w:t>en</w:t>
            </w:r>
            <w:r w:rsidRPr="003535A6">
              <w:rPr>
                <w:spacing w:val="1"/>
                <w:sz w:val="22"/>
                <w:szCs w:val="22"/>
                <w:lang w:val="fr-FR"/>
              </w:rPr>
              <w:t>t</w:t>
            </w:r>
            <w:r w:rsidRPr="003535A6">
              <w:rPr>
                <w:spacing w:val="-2"/>
                <w:sz w:val="22"/>
                <w:szCs w:val="22"/>
                <w:lang w:val="fr-FR"/>
              </w:rPr>
              <w:t>u</w:t>
            </w:r>
            <w:r w:rsidRPr="003535A6">
              <w:rPr>
                <w:sz w:val="22"/>
                <w:szCs w:val="22"/>
                <w:lang w:val="fr-FR"/>
              </w:rPr>
              <w:t>l</w:t>
            </w:r>
            <w:r w:rsidR="004702A7" w:rsidRPr="003535A6">
              <w:rPr>
                <w:sz w:val="22"/>
                <w:szCs w:val="22"/>
                <w:lang w:val="fr-FR"/>
              </w:rPr>
              <w:t xml:space="preserve"> </w:t>
            </w:r>
            <w:r w:rsidRPr="003535A6">
              <w:rPr>
                <w:spacing w:val="-2"/>
                <w:sz w:val="22"/>
                <w:szCs w:val="22"/>
                <w:lang w:val="fr-FR"/>
              </w:rPr>
              <w:t>a</w:t>
            </w:r>
            <w:r w:rsidRPr="003535A6">
              <w:rPr>
                <w:sz w:val="22"/>
                <w:szCs w:val="22"/>
                <w:lang w:val="fr-FR"/>
              </w:rPr>
              <w:t>nunț</w:t>
            </w:r>
            <w:r w:rsidR="004702A7" w:rsidRPr="003535A6">
              <w:rPr>
                <w:sz w:val="22"/>
                <w:szCs w:val="22"/>
                <w:lang w:val="fr-FR"/>
              </w:rPr>
              <w:t xml:space="preserve"> </w:t>
            </w:r>
            <w:r w:rsidRPr="003535A6">
              <w:rPr>
                <w:sz w:val="22"/>
                <w:szCs w:val="22"/>
                <w:lang w:val="fr-FR"/>
              </w:rPr>
              <w:t xml:space="preserve">de </w:t>
            </w:r>
            <w:r w:rsidRPr="003535A6">
              <w:rPr>
                <w:spacing w:val="-2"/>
                <w:sz w:val="22"/>
                <w:szCs w:val="22"/>
                <w:lang w:val="fr-FR"/>
              </w:rPr>
              <w:t>s</w:t>
            </w:r>
            <w:r w:rsidRPr="003535A6">
              <w:rPr>
                <w:sz w:val="22"/>
                <w:szCs w:val="22"/>
                <w:lang w:val="fr-FR"/>
              </w:rPr>
              <w:t>e</w:t>
            </w:r>
            <w:r w:rsidRPr="003535A6">
              <w:rPr>
                <w:spacing w:val="1"/>
                <w:sz w:val="22"/>
                <w:szCs w:val="22"/>
                <w:lang w:val="fr-FR"/>
              </w:rPr>
              <w:t>l</w:t>
            </w:r>
            <w:r w:rsidRPr="003535A6">
              <w:rPr>
                <w:spacing w:val="-2"/>
                <w:sz w:val="22"/>
                <w:szCs w:val="22"/>
                <w:lang w:val="fr-FR"/>
              </w:rPr>
              <w:t>e</w:t>
            </w:r>
            <w:r w:rsidRPr="003535A6">
              <w:rPr>
                <w:sz w:val="22"/>
                <w:szCs w:val="22"/>
                <w:lang w:val="fr-FR"/>
              </w:rPr>
              <w:t>c</w:t>
            </w:r>
            <w:r w:rsidRPr="003535A6">
              <w:rPr>
                <w:spacing w:val="-1"/>
                <w:sz w:val="22"/>
                <w:szCs w:val="22"/>
                <w:lang w:val="fr-FR"/>
              </w:rPr>
              <w:t>ţ</w:t>
            </w:r>
            <w:r w:rsidRPr="003535A6">
              <w:rPr>
                <w:spacing w:val="1"/>
                <w:sz w:val="22"/>
                <w:szCs w:val="22"/>
                <w:lang w:val="fr-FR"/>
              </w:rPr>
              <w:t>i</w:t>
            </w:r>
            <w:r w:rsidRPr="003535A6">
              <w:rPr>
                <w:sz w:val="22"/>
                <w:szCs w:val="22"/>
                <w:lang w:val="fr-FR"/>
              </w:rPr>
              <w:t>e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Pr="003535A6" w:rsidRDefault="00522BC4">
            <w:pPr>
              <w:rPr>
                <w:lang w:val="fr-FR"/>
              </w:rPr>
            </w:pPr>
          </w:p>
        </w:tc>
        <w:tc>
          <w:tcPr>
            <w:tcW w:w="1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Pr="003535A6" w:rsidRDefault="00522BC4">
            <w:pPr>
              <w:rPr>
                <w:lang w:val="fr-FR"/>
              </w:rPr>
            </w:pPr>
          </w:p>
        </w:tc>
      </w:tr>
      <w:tr w:rsidR="00522BC4" w:rsidRPr="003535A6" w:rsidTr="0009181B">
        <w:trPr>
          <w:trHeight w:hRule="exact" w:val="705"/>
        </w:trPr>
        <w:tc>
          <w:tcPr>
            <w:tcW w:w="7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Pr="003535A6" w:rsidRDefault="00BE125E" w:rsidP="004702A7">
            <w:pPr>
              <w:spacing w:line="240" w:lineRule="exact"/>
              <w:ind w:left="102"/>
              <w:rPr>
                <w:sz w:val="22"/>
                <w:szCs w:val="22"/>
                <w:lang w:val="fr-FR"/>
              </w:rPr>
            </w:pPr>
            <w:r w:rsidRPr="003535A6">
              <w:rPr>
                <w:spacing w:val="-1"/>
                <w:sz w:val="22"/>
                <w:szCs w:val="22"/>
                <w:lang w:val="fr-FR"/>
              </w:rPr>
              <w:t>D</w:t>
            </w:r>
            <w:r w:rsidRPr="003535A6">
              <w:rPr>
                <w:sz w:val="22"/>
                <w:szCs w:val="22"/>
                <w:lang w:val="fr-FR"/>
              </w:rPr>
              <w:t>ocu</w:t>
            </w:r>
            <w:r w:rsidRPr="003535A6">
              <w:rPr>
                <w:spacing w:val="-3"/>
                <w:sz w:val="22"/>
                <w:szCs w:val="22"/>
                <w:lang w:val="fr-FR"/>
              </w:rPr>
              <w:t>m</w:t>
            </w:r>
            <w:r w:rsidRPr="003535A6">
              <w:rPr>
                <w:sz w:val="22"/>
                <w:szCs w:val="22"/>
                <w:lang w:val="fr-FR"/>
              </w:rPr>
              <w:t>en</w:t>
            </w:r>
            <w:r w:rsidRPr="003535A6">
              <w:rPr>
                <w:spacing w:val="1"/>
                <w:sz w:val="22"/>
                <w:szCs w:val="22"/>
                <w:lang w:val="fr-FR"/>
              </w:rPr>
              <w:t>t</w:t>
            </w:r>
            <w:r w:rsidRPr="003535A6">
              <w:rPr>
                <w:sz w:val="22"/>
                <w:szCs w:val="22"/>
                <w:lang w:val="fr-FR"/>
              </w:rPr>
              <w:t>e</w:t>
            </w:r>
            <w:r w:rsidRPr="003535A6">
              <w:rPr>
                <w:spacing w:val="1"/>
                <w:sz w:val="22"/>
                <w:szCs w:val="22"/>
                <w:lang w:val="fr-FR"/>
              </w:rPr>
              <w:t>l</w:t>
            </w:r>
            <w:r w:rsidRPr="003535A6">
              <w:rPr>
                <w:sz w:val="22"/>
                <w:szCs w:val="22"/>
                <w:lang w:val="fr-FR"/>
              </w:rPr>
              <w:t>e</w:t>
            </w:r>
            <w:r w:rsidR="004702A7" w:rsidRPr="003535A6">
              <w:rPr>
                <w:sz w:val="22"/>
                <w:szCs w:val="22"/>
                <w:lang w:val="fr-FR"/>
              </w:rPr>
              <w:t xml:space="preserve"> </w:t>
            </w:r>
            <w:r w:rsidRPr="003535A6">
              <w:rPr>
                <w:sz w:val="22"/>
                <w:szCs w:val="22"/>
                <w:lang w:val="fr-FR"/>
              </w:rPr>
              <w:t>so</w:t>
            </w:r>
            <w:r w:rsidRPr="003535A6">
              <w:rPr>
                <w:spacing w:val="-1"/>
                <w:sz w:val="22"/>
                <w:szCs w:val="22"/>
                <w:lang w:val="fr-FR"/>
              </w:rPr>
              <w:t>l</w:t>
            </w:r>
            <w:r w:rsidRPr="003535A6">
              <w:rPr>
                <w:spacing w:val="1"/>
                <w:sz w:val="22"/>
                <w:szCs w:val="22"/>
                <w:lang w:val="fr-FR"/>
              </w:rPr>
              <w:t>i</w:t>
            </w:r>
            <w:r w:rsidRPr="003535A6">
              <w:rPr>
                <w:spacing w:val="-2"/>
                <w:sz w:val="22"/>
                <w:szCs w:val="22"/>
                <w:lang w:val="fr-FR"/>
              </w:rPr>
              <w:t>c</w:t>
            </w:r>
            <w:r w:rsidRPr="003535A6">
              <w:rPr>
                <w:spacing w:val="1"/>
                <w:sz w:val="22"/>
                <w:szCs w:val="22"/>
                <w:lang w:val="fr-FR"/>
              </w:rPr>
              <w:t>i</w:t>
            </w:r>
            <w:r w:rsidRPr="003535A6">
              <w:rPr>
                <w:spacing w:val="-1"/>
                <w:sz w:val="22"/>
                <w:szCs w:val="22"/>
                <w:lang w:val="fr-FR"/>
              </w:rPr>
              <w:t>t</w:t>
            </w:r>
            <w:r w:rsidRPr="003535A6">
              <w:rPr>
                <w:sz w:val="22"/>
                <w:szCs w:val="22"/>
                <w:lang w:val="fr-FR"/>
              </w:rPr>
              <w:t>a</w:t>
            </w:r>
            <w:r w:rsidRPr="003535A6">
              <w:rPr>
                <w:spacing w:val="1"/>
                <w:sz w:val="22"/>
                <w:szCs w:val="22"/>
                <w:lang w:val="fr-FR"/>
              </w:rPr>
              <w:t>t</w:t>
            </w:r>
            <w:r w:rsidRPr="003535A6">
              <w:rPr>
                <w:sz w:val="22"/>
                <w:szCs w:val="22"/>
                <w:lang w:val="fr-FR"/>
              </w:rPr>
              <w:t>e</w:t>
            </w:r>
            <w:r w:rsidR="004702A7" w:rsidRPr="003535A6">
              <w:rPr>
                <w:sz w:val="22"/>
                <w:szCs w:val="22"/>
                <w:lang w:val="fr-FR"/>
              </w:rPr>
              <w:t xml:space="preserve"> </w:t>
            </w:r>
            <w:r w:rsidRPr="003535A6">
              <w:rPr>
                <w:spacing w:val="1"/>
                <w:sz w:val="22"/>
                <w:szCs w:val="22"/>
                <w:lang w:val="fr-FR"/>
              </w:rPr>
              <w:t>r</w:t>
            </w:r>
            <w:r w:rsidRPr="003535A6">
              <w:rPr>
                <w:spacing w:val="-2"/>
                <w:sz w:val="22"/>
                <w:szCs w:val="22"/>
                <w:lang w:val="fr-FR"/>
              </w:rPr>
              <w:t>e</w:t>
            </w:r>
            <w:r w:rsidRPr="003535A6">
              <w:rPr>
                <w:sz w:val="22"/>
                <w:szCs w:val="22"/>
                <w:lang w:val="fr-FR"/>
              </w:rPr>
              <w:t>s</w:t>
            </w:r>
            <w:r w:rsidRPr="003535A6">
              <w:rPr>
                <w:spacing w:val="-2"/>
                <w:sz w:val="22"/>
                <w:szCs w:val="22"/>
                <w:lang w:val="fr-FR"/>
              </w:rPr>
              <w:t>p</w:t>
            </w:r>
            <w:r w:rsidRPr="003535A6">
              <w:rPr>
                <w:sz w:val="22"/>
                <w:szCs w:val="22"/>
                <w:lang w:val="fr-FR"/>
              </w:rPr>
              <w:t>ec</w:t>
            </w:r>
            <w:r w:rsidRPr="003535A6">
              <w:rPr>
                <w:spacing w:val="1"/>
                <w:sz w:val="22"/>
                <w:szCs w:val="22"/>
                <w:lang w:val="fr-FR"/>
              </w:rPr>
              <w:t>t</w:t>
            </w:r>
            <w:r w:rsidRPr="003535A6">
              <w:rPr>
                <w:sz w:val="22"/>
                <w:szCs w:val="22"/>
                <w:lang w:val="fr-FR"/>
              </w:rPr>
              <w:t>ă</w:t>
            </w:r>
            <w:r w:rsidR="004702A7" w:rsidRPr="003535A6">
              <w:rPr>
                <w:sz w:val="22"/>
                <w:szCs w:val="22"/>
                <w:lang w:val="fr-FR"/>
              </w:rPr>
              <w:t xml:space="preserve"> </w:t>
            </w:r>
            <w:r w:rsidRPr="003535A6">
              <w:rPr>
                <w:spacing w:val="-4"/>
                <w:sz w:val="22"/>
                <w:szCs w:val="22"/>
                <w:lang w:val="fr-FR"/>
              </w:rPr>
              <w:t>m</w:t>
            </w:r>
            <w:r w:rsidRPr="003535A6">
              <w:rPr>
                <w:sz w:val="22"/>
                <w:szCs w:val="22"/>
                <w:lang w:val="fr-FR"/>
              </w:rPr>
              <w:t>ode</w:t>
            </w:r>
            <w:r w:rsidRPr="003535A6">
              <w:rPr>
                <w:spacing w:val="1"/>
                <w:sz w:val="22"/>
                <w:szCs w:val="22"/>
                <w:lang w:val="fr-FR"/>
              </w:rPr>
              <w:t>l</w:t>
            </w:r>
            <w:r w:rsidRPr="003535A6">
              <w:rPr>
                <w:sz w:val="22"/>
                <w:szCs w:val="22"/>
                <w:lang w:val="fr-FR"/>
              </w:rPr>
              <w:t>ul</w:t>
            </w:r>
            <w:r w:rsidR="004702A7" w:rsidRPr="003535A6">
              <w:rPr>
                <w:sz w:val="22"/>
                <w:szCs w:val="22"/>
                <w:lang w:val="fr-FR"/>
              </w:rPr>
              <w:t xml:space="preserve"> </w:t>
            </w:r>
            <w:r w:rsidRPr="003535A6">
              <w:rPr>
                <w:sz w:val="22"/>
                <w:szCs w:val="22"/>
                <w:lang w:val="fr-FR"/>
              </w:rPr>
              <w:t>pu</w:t>
            </w:r>
            <w:r w:rsidRPr="003535A6">
              <w:rPr>
                <w:spacing w:val="-2"/>
                <w:sz w:val="22"/>
                <w:szCs w:val="22"/>
                <w:lang w:val="fr-FR"/>
              </w:rPr>
              <w:t>b</w:t>
            </w:r>
            <w:r w:rsidRPr="003535A6">
              <w:rPr>
                <w:spacing w:val="1"/>
                <w:sz w:val="22"/>
                <w:szCs w:val="22"/>
                <w:lang w:val="fr-FR"/>
              </w:rPr>
              <w:t>li</w:t>
            </w:r>
            <w:r w:rsidRPr="003535A6">
              <w:rPr>
                <w:spacing w:val="-2"/>
                <w:sz w:val="22"/>
                <w:szCs w:val="22"/>
                <w:lang w:val="fr-FR"/>
              </w:rPr>
              <w:t>c</w:t>
            </w:r>
            <w:r w:rsidRPr="003535A6">
              <w:rPr>
                <w:sz w:val="22"/>
                <w:szCs w:val="22"/>
                <w:lang w:val="fr-FR"/>
              </w:rPr>
              <w:t>at</w:t>
            </w:r>
            <w:r w:rsidR="004702A7" w:rsidRPr="003535A6">
              <w:rPr>
                <w:sz w:val="22"/>
                <w:szCs w:val="22"/>
                <w:lang w:val="fr-FR"/>
              </w:rPr>
              <w:t xml:space="preserve"> </w:t>
            </w:r>
            <w:r w:rsidRPr="003535A6">
              <w:rPr>
                <w:sz w:val="22"/>
                <w:szCs w:val="22"/>
                <w:lang w:val="fr-FR"/>
              </w:rPr>
              <w:t>pe</w:t>
            </w:r>
            <w:r w:rsidRPr="003535A6">
              <w:rPr>
                <w:spacing w:val="-2"/>
                <w:sz w:val="22"/>
                <w:szCs w:val="22"/>
                <w:lang w:val="fr-FR"/>
              </w:rPr>
              <w:t>s</w:t>
            </w:r>
            <w:r w:rsidRPr="003535A6">
              <w:rPr>
                <w:spacing w:val="1"/>
                <w:sz w:val="22"/>
                <w:szCs w:val="22"/>
                <w:lang w:val="fr-FR"/>
              </w:rPr>
              <w:t>i</w:t>
            </w:r>
            <w:r w:rsidRPr="003535A6">
              <w:rPr>
                <w:spacing w:val="-1"/>
                <w:sz w:val="22"/>
                <w:szCs w:val="22"/>
                <w:lang w:val="fr-FR"/>
              </w:rPr>
              <w:t>t</w:t>
            </w:r>
            <w:r w:rsidRPr="003535A6">
              <w:rPr>
                <w:spacing w:val="1"/>
                <w:sz w:val="22"/>
                <w:szCs w:val="22"/>
                <w:lang w:val="fr-FR"/>
              </w:rPr>
              <w:t>e</w:t>
            </w:r>
            <w:r w:rsidRPr="003535A6">
              <w:rPr>
                <w:spacing w:val="-4"/>
                <w:sz w:val="22"/>
                <w:szCs w:val="22"/>
                <w:lang w:val="fr-FR"/>
              </w:rPr>
              <w:t>-</w:t>
            </w:r>
            <w:r w:rsidRPr="003535A6">
              <w:rPr>
                <w:sz w:val="22"/>
                <w:szCs w:val="22"/>
                <w:lang w:val="fr-FR"/>
              </w:rPr>
              <w:t>ul</w:t>
            </w:r>
            <w:r w:rsidR="004702A7" w:rsidRPr="003535A6">
              <w:rPr>
                <w:sz w:val="22"/>
                <w:szCs w:val="22"/>
                <w:lang w:val="fr-FR"/>
              </w:rPr>
              <w:t xml:space="preserve">  Institutului Oncologic  Prof. Dr. Ion Chiricuṭă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Pr="003535A6" w:rsidRDefault="00522BC4">
            <w:pPr>
              <w:rPr>
                <w:lang w:val="fr-FR"/>
              </w:rPr>
            </w:pPr>
          </w:p>
        </w:tc>
        <w:tc>
          <w:tcPr>
            <w:tcW w:w="1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Pr="003535A6" w:rsidRDefault="00522BC4">
            <w:pPr>
              <w:rPr>
                <w:lang w:val="fr-FR"/>
              </w:rPr>
            </w:pPr>
          </w:p>
        </w:tc>
      </w:tr>
      <w:tr w:rsidR="00522BC4" w:rsidTr="0009181B">
        <w:trPr>
          <w:trHeight w:hRule="exact" w:val="432"/>
        </w:trPr>
        <w:tc>
          <w:tcPr>
            <w:tcW w:w="7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Default="00BE125E" w:rsidP="0009181B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ocu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 w:rsidR="006900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 ca</w:t>
            </w:r>
            <w:r w:rsidR="006900F1"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odel</w:t>
            </w:r>
            <w:r w:rsidR="006900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sunt</w:t>
            </w:r>
            <w:r w:rsidR="006900F1"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  <w:r w:rsidR="006900F1"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ș</w:t>
            </w:r>
            <w:r>
              <w:rPr>
                <w:sz w:val="22"/>
                <w:szCs w:val="22"/>
              </w:rPr>
              <w:t>i</w:t>
            </w:r>
            <w:r w:rsidR="006900F1"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ct</w:t>
            </w:r>
            <w:r w:rsidR="006900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Default="00522BC4"/>
        </w:tc>
        <w:tc>
          <w:tcPr>
            <w:tcW w:w="1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Default="00522BC4"/>
        </w:tc>
      </w:tr>
      <w:tr w:rsidR="0009181B" w:rsidTr="0009181B">
        <w:trPr>
          <w:trHeight w:hRule="exact" w:val="1255"/>
        </w:trPr>
        <w:tc>
          <w:tcPr>
            <w:tcW w:w="7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181B" w:rsidRDefault="0009181B" w:rsidP="0009181B">
            <w:pPr>
              <w:spacing w:line="240" w:lineRule="exact"/>
              <w:ind w:left="102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u se</w:t>
            </w:r>
            <w:r w:rsidR="006900F1"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fl</w:t>
            </w:r>
            <w:r>
              <w:rPr>
                <w:sz w:val="22"/>
                <w:szCs w:val="22"/>
              </w:rPr>
              <w:t>ă</w:t>
            </w:r>
            <w:r w:rsidR="006900F1"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î</w:t>
            </w:r>
            <w:r>
              <w:rPr>
                <w:sz w:val="22"/>
                <w:szCs w:val="22"/>
              </w:rPr>
              <w:t>n</w:t>
            </w:r>
            <w:r w:rsidR="006900F1"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una</w:t>
            </w:r>
            <w:r w:rsidR="006900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 w:rsidR="006900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ua</w:t>
            </w:r>
            <w:r>
              <w:rPr>
                <w:spacing w:val="-1"/>
                <w:sz w:val="22"/>
                <w:szCs w:val="22"/>
              </w:rPr>
              <w:t>ţ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 de ex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 w:rsidR="006900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ă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 w:rsidR="006900F1"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î</w:t>
            </w:r>
            <w:r>
              <w:rPr>
                <w:sz w:val="22"/>
                <w:szCs w:val="22"/>
              </w:rPr>
              <w:t>n</w:t>
            </w:r>
            <w:r w:rsidR="006900F1"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ad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l</w:t>
            </w:r>
            <w:r w:rsidR="006900F1"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lil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 w:rsidR="006900F1"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ene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 w:rsidR="006900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</w:t>
            </w:r>
            <w:r w:rsidR="006900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 w:rsidR="006900F1"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ţ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 w:rsidR="006900F1"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ţi</w:t>
            </w:r>
            <w:r>
              <w:rPr>
                <w:sz w:val="22"/>
                <w:szCs w:val="22"/>
              </w:rPr>
              <w:t>ona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 w:rsidR="006900F1"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 pu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l</w:t>
            </w:r>
            <w:r w:rsidR="006900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4.1.</w:t>
            </w:r>
            <w:r>
              <w:rPr>
                <w:spacing w:val="-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.şi</w:t>
            </w:r>
            <w:r w:rsidR="006900F1"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lil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 w:rsidR="006900F1"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ene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 w:rsidR="006900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</w:t>
            </w:r>
            <w:r w:rsidR="006900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i</w:t>
            </w:r>
            <w:r w:rsidR="006900F1"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î</w:t>
            </w:r>
            <w:r>
              <w:rPr>
                <w:sz w:val="22"/>
                <w:szCs w:val="22"/>
              </w:rPr>
              <w:t>n</w:t>
            </w:r>
            <w:r w:rsidR="006900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l</w:t>
            </w:r>
            <w:r w:rsidR="006900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 w:rsidR="006900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de </w:t>
            </w: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ţ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 w:rsidR="006900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bu</w:t>
            </w:r>
            <w:r>
              <w:rPr>
                <w:spacing w:val="1"/>
                <w:sz w:val="22"/>
                <w:szCs w:val="22"/>
              </w:rPr>
              <w:t>rs</w:t>
            </w:r>
            <w:r>
              <w:rPr>
                <w:sz w:val="22"/>
                <w:szCs w:val="22"/>
              </w:rPr>
              <w:t>ab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ă</w:t>
            </w:r>
            <w:r w:rsidR="006900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P</w:t>
            </w:r>
            <w:r>
              <w:rPr>
                <w:spacing w:val="-1"/>
                <w:sz w:val="22"/>
                <w:szCs w:val="22"/>
              </w:rPr>
              <w:t>OC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ţi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 w:rsidR="006900F1"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punctual</w:t>
            </w:r>
            <w:r>
              <w:rPr>
                <w:sz w:val="22"/>
                <w:szCs w:val="22"/>
              </w:rPr>
              <w:t xml:space="preserve"> 4.1.2.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ul</w:t>
            </w:r>
            <w:r w:rsidR="006900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ui – 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ţ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i</w:t>
            </w:r>
            <w:r w:rsidR="006900F1"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181B" w:rsidRDefault="0009181B"/>
        </w:tc>
        <w:tc>
          <w:tcPr>
            <w:tcW w:w="1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181B" w:rsidRDefault="0009181B"/>
        </w:tc>
      </w:tr>
      <w:tr w:rsidR="00522BC4" w:rsidRPr="003535A6" w:rsidTr="0009181B">
        <w:trPr>
          <w:trHeight w:hRule="exact" w:val="707"/>
        </w:trPr>
        <w:tc>
          <w:tcPr>
            <w:tcW w:w="7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Pr="003535A6" w:rsidRDefault="00BE125E" w:rsidP="0009181B">
            <w:pPr>
              <w:spacing w:line="240" w:lineRule="exact"/>
              <w:ind w:left="102"/>
              <w:rPr>
                <w:sz w:val="22"/>
                <w:szCs w:val="22"/>
                <w:lang w:val="fr-FR"/>
              </w:rPr>
            </w:pPr>
            <w:r w:rsidRPr="003535A6">
              <w:rPr>
                <w:spacing w:val="-2"/>
                <w:sz w:val="22"/>
                <w:szCs w:val="22"/>
                <w:lang w:val="fr-FR"/>
              </w:rPr>
              <w:t>II</w:t>
            </w:r>
            <w:r w:rsidRPr="003535A6">
              <w:rPr>
                <w:sz w:val="22"/>
                <w:szCs w:val="22"/>
                <w:lang w:val="fr-FR"/>
              </w:rPr>
              <w:t xml:space="preserve">. </w:t>
            </w:r>
            <w:r w:rsidRPr="003535A6">
              <w:rPr>
                <w:spacing w:val="-1"/>
                <w:sz w:val="22"/>
                <w:szCs w:val="22"/>
                <w:lang w:val="fr-FR"/>
              </w:rPr>
              <w:t>C</w:t>
            </w:r>
            <w:r w:rsidRPr="003535A6">
              <w:rPr>
                <w:sz w:val="22"/>
                <w:szCs w:val="22"/>
                <w:lang w:val="fr-FR"/>
              </w:rPr>
              <w:t>apac</w:t>
            </w:r>
            <w:r w:rsidRPr="003535A6">
              <w:rPr>
                <w:spacing w:val="1"/>
                <w:sz w:val="22"/>
                <w:szCs w:val="22"/>
                <w:lang w:val="fr-FR"/>
              </w:rPr>
              <w:t>it</w:t>
            </w:r>
            <w:r w:rsidRPr="003535A6">
              <w:rPr>
                <w:spacing w:val="-2"/>
                <w:sz w:val="22"/>
                <w:szCs w:val="22"/>
                <w:lang w:val="fr-FR"/>
              </w:rPr>
              <w:t>a</w:t>
            </w:r>
            <w:r w:rsidRPr="003535A6">
              <w:rPr>
                <w:spacing w:val="1"/>
                <w:sz w:val="22"/>
                <w:szCs w:val="22"/>
                <w:lang w:val="fr-FR"/>
              </w:rPr>
              <w:t>t</w:t>
            </w:r>
            <w:r w:rsidRPr="003535A6">
              <w:rPr>
                <w:spacing w:val="-2"/>
                <w:sz w:val="22"/>
                <w:szCs w:val="22"/>
                <w:lang w:val="fr-FR"/>
              </w:rPr>
              <w:t>e</w:t>
            </w:r>
            <w:r w:rsidRPr="003535A6">
              <w:rPr>
                <w:sz w:val="22"/>
                <w:szCs w:val="22"/>
                <w:lang w:val="fr-FR"/>
              </w:rPr>
              <w:t>a</w:t>
            </w:r>
            <w:r w:rsidR="006900F1" w:rsidRPr="003535A6">
              <w:rPr>
                <w:sz w:val="22"/>
                <w:szCs w:val="22"/>
                <w:lang w:val="fr-FR"/>
              </w:rPr>
              <w:t xml:space="preserve"> </w:t>
            </w:r>
            <w:r w:rsidRPr="003535A6">
              <w:rPr>
                <w:sz w:val="22"/>
                <w:szCs w:val="22"/>
                <w:lang w:val="fr-FR"/>
              </w:rPr>
              <w:t>p</w:t>
            </w:r>
            <w:r w:rsidRPr="003535A6">
              <w:rPr>
                <w:spacing w:val="-2"/>
                <w:sz w:val="22"/>
                <w:szCs w:val="22"/>
                <w:lang w:val="fr-FR"/>
              </w:rPr>
              <w:t>a</w:t>
            </w:r>
            <w:r w:rsidRPr="003535A6">
              <w:rPr>
                <w:spacing w:val="1"/>
                <w:sz w:val="22"/>
                <w:szCs w:val="22"/>
                <w:lang w:val="fr-FR"/>
              </w:rPr>
              <w:t>r</w:t>
            </w:r>
            <w:r w:rsidRPr="003535A6">
              <w:rPr>
                <w:spacing w:val="-1"/>
                <w:sz w:val="22"/>
                <w:szCs w:val="22"/>
                <w:lang w:val="fr-FR"/>
              </w:rPr>
              <w:t>t</w:t>
            </w:r>
            <w:r w:rsidRPr="003535A6">
              <w:rPr>
                <w:spacing w:val="1"/>
                <w:sz w:val="22"/>
                <w:szCs w:val="22"/>
                <w:lang w:val="fr-FR"/>
              </w:rPr>
              <w:t>i</w:t>
            </w:r>
            <w:r w:rsidRPr="003535A6">
              <w:rPr>
                <w:spacing w:val="-2"/>
                <w:sz w:val="22"/>
                <w:szCs w:val="22"/>
                <w:lang w:val="fr-FR"/>
              </w:rPr>
              <w:t>c</w:t>
            </w:r>
            <w:r w:rsidRPr="003535A6">
              <w:rPr>
                <w:spacing w:val="1"/>
                <w:sz w:val="22"/>
                <w:szCs w:val="22"/>
                <w:lang w:val="fr-FR"/>
              </w:rPr>
              <w:t>i</w:t>
            </w:r>
            <w:r w:rsidRPr="003535A6">
              <w:rPr>
                <w:sz w:val="22"/>
                <w:szCs w:val="22"/>
                <w:lang w:val="fr-FR"/>
              </w:rPr>
              <w:t>pa</w:t>
            </w:r>
            <w:r w:rsidRPr="003535A6">
              <w:rPr>
                <w:spacing w:val="-2"/>
                <w:sz w:val="22"/>
                <w:szCs w:val="22"/>
                <w:lang w:val="fr-FR"/>
              </w:rPr>
              <w:t>n</w:t>
            </w:r>
            <w:r w:rsidRPr="003535A6">
              <w:rPr>
                <w:spacing w:val="1"/>
                <w:sz w:val="22"/>
                <w:szCs w:val="22"/>
                <w:lang w:val="fr-FR"/>
              </w:rPr>
              <w:t>t</w:t>
            </w:r>
            <w:r w:rsidRPr="003535A6">
              <w:rPr>
                <w:sz w:val="22"/>
                <w:szCs w:val="22"/>
                <w:lang w:val="fr-FR"/>
              </w:rPr>
              <w:t>u</w:t>
            </w:r>
            <w:r w:rsidRPr="003535A6">
              <w:rPr>
                <w:spacing w:val="-1"/>
                <w:sz w:val="22"/>
                <w:szCs w:val="22"/>
                <w:lang w:val="fr-FR"/>
              </w:rPr>
              <w:t>l</w:t>
            </w:r>
            <w:r w:rsidRPr="003535A6">
              <w:rPr>
                <w:sz w:val="22"/>
                <w:szCs w:val="22"/>
                <w:lang w:val="fr-FR"/>
              </w:rPr>
              <w:t>ui</w:t>
            </w:r>
            <w:r w:rsidR="006900F1" w:rsidRPr="003535A6">
              <w:rPr>
                <w:sz w:val="22"/>
                <w:szCs w:val="22"/>
                <w:lang w:val="fr-FR"/>
              </w:rPr>
              <w:t xml:space="preserve"> </w:t>
            </w:r>
            <w:r w:rsidRPr="003535A6">
              <w:rPr>
                <w:sz w:val="22"/>
                <w:szCs w:val="22"/>
                <w:lang w:val="fr-FR"/>
              </w:rPr>
              <w:t>de</w:t>
            </w:r>
            <w:r w:rsidR="006900F1" w:rsidRPr="003535A6">
              <w:rPr>
                <w:sz w:val="22"/>
                <w:szCs w:val="22"/>
                <w:lang w:val="fr-FR"/>
              </w:rPr>
              <w:t xml:space="preserve"> </w:t>
            </w:r>
            <w:r w:rsidRPr="003535A6">
              <w:rPr>
                <w:sz w:val="22"/>
                <w:szCs w:val="22"/>
                <w:lang w:val="fr-FR"/>
              </w:rPr>
              <w:t xml:space="preserve">a </w:t>
            </w:r>
            <w:r w:rsidRPr="003535A6">
              <w:rPr>
                <w:spacing w:val="1"/>
                <w:sz w:val="22"/>
                <w:szCs w:val="22"/>
                <w:lang w:val="fr-FR"/>
              </w:rPr>
              <w:t>f</w:t>
            </w:r>
            <w:r w:rsidRPr="003535A6">
              <w:rPr>
                <w:sz w:val="22"/>
                <w:szCs w:val="22"/>
                <w:lang w:val="fr-FR"/>
              </w:rPr>
              <w:t>u</w:t>
            </w:r>
            <w:r w:rsidRPr="003535A6">
              <w:rPr>
                <w:spacing w:val="-2"/>
                <w:sz w:val="22"/>
                <w:szCs w:val="22"/>
                <w:lang w:val="fr-FR"/>
              </w:rPr>
              <w:t>r</w:t>
            </w:r>
            <w:r w:rsidRPr="003535A6">
              <w:rPr>
                <w:sz w:val="22"/>
                <w:szCs w:val="22"/>
                <w:lang w:val="fr-FR"/>
              </w:rPr>
              <w:t>n</w:t>
            </w:r>
            <w:r w:rsidRPr="003535A6">
              <w:rPr>
                <w:spacing w:val="1"/>
                <w:sz w:val="22"/>
                <w:szCs w:val="22"/>
                <w:lang w:val="fr-FR"/>
              </w:rPr>
              <w:t>i</w:t>
            </w:r>
            <w:r w:rsidRPr="003535A6">
              <w:rPr>
                <w:spacing w:val="-2"/>
                <w:sz w:val="22"/>
                <w:szCs w:val="22"/>
                <w:lang w:val="fr-FR"/>
              </w:rPr>
              <w:t>z</w:t>
            </w:r>
            <w:r w:rsidRPr="003535A6">
              <w:rPr>
                <w:sz w:val="22"/>
                <w:szCs w:val="22"/>
                <w:lang w:val="fr-FR"/>
              </w:rPr>
              <w:t>a</w:t>
            </w:r>
            <w:r w:rsidR="006900F1" w:rsidRPr="003535A6">
              <w:rPr>
                <w:sz w:val="22"/>
                <w:szCs w:val="22"/>
                <w:lang w:val="fr-FR"/>
              </w:rPr>
              <w:t xml:space="preserve"> </w:t>
            </w:r>
            <w:r w:rsidRPr="003535A6">
              <w:rPr>
                <w:spacing w:val="-2"/>
                <w:sz w:val="22"/>
                <w:szCs w:val="22"/>
                <w:lang w:val="fr-FR"/>
              </w:rPr>
              <w:t>s</w:t>
            </w:r>
            <w:r w:rsidRPr="003535A6">
              <w:rPr>
                <w:sz w:val="22"/>
                <w:szCs w:val="22"/>
                <w:lang w:val="fr-FR"/>
              </w:rPr>
              <w:t>e</w:t>
            </w:r>
            <w:r w:rsidRPr="003535A6">
              <w:rPr>
                <w:spacing w:val="1"/>
                <w:sz w:val="22"/>
                <w:szCs w:val="22"/>
                <w:lang w:val="fr-FR"/>
              </w:rPr>
              <w:t>r</w:t>
            </w:r>
            <w:r w:rsidRPr="003535A6">
              <w:rPr>
                <w:spacing w:val="-2"/>
                <w:sz w:val="22"/>
                <w:szCs w:val="22"/>
                <w:lang w:val="fr-FR"/>
              </w:rPr>
              <w:t>v</w:t>
            </w:r>
            <w:r w:rsidRPr="003535A6">
              <w:rPr>
                <w:spacing w:val="1"/>
                <w:sz w:val="22"/>
                <w:szCs w:val="22"/>
                <w:lang w:val="fr-FR"/>
              </w:rPr>
              <w:t>i</w:t>
            </w:r>
            <w:r w:rsidRPr="003535A6">
              <w:rPr>
                <w:spacing w:val="-2"/>
                <w:sz w:val="22"/>
                <w:szCs w:val="22"/>
                <w:lang w:val="fr-FR"/>
              </w:rPr>
              <w:t>c</w:t>
            </w:r>
            <w:r w:rsidRPr="003535A6">
              <w:rPr>
                <w:spacing w:val="1"/>
                <w:sz w:val="22"/>
                <w:szCs w:val="22"/>
                <w:lang w:val="fr-FR"/>
              </w:rPr>
              <w:t>i</w:t>
            </w:r>
            <w:r w:rsidRPr="003535A6">
              <w:rPr>
                <w:sz w:val="22"/>
                <w:szCs w:val="22"/>
                <w:lang w:val="fr-FR"/>
              </w:rPr>
              <w:t>i</w:t>
            </w:r>
            <w:r w:rsidR="006900F1" w:rsidRPr="003535A6">
              <w:rPr>
                <w:sz w:val="22"/>
                <w:szCs w:val="22"/>
                <w:lang w:val="fr-FR"/>
              </w:rPr>
              <w:t xml:space="preserve"> </w:t>
            </w:r>
            <w:r w:rsidRPr="003535A6">
              <w:rPr>
                <w:spacing w:val="-2"/>
                <w:sz w:val="22"/>
                <w:szCs w:val="22"/>
                <w:lang w:val="fr-FR"/>
              </w:rPr>
              <w:t>c</w:t>
            </w:r>
            <w:r w:rsidRPr="003535A6">
              <w:rPr>
                <w:sz w:val="22"/>
                <w:szCs w:val="22"/>
                <w:lang w:val="fr-FR"/>
              </w:rPr>
              <w:t>o</w:t>
            </w:r>
            <w:r w:rsidRPr="003535A6">
              <w:rPr>
                <w:spacing w:val="1"/>
                <w:sz w:val="22"/>
                <w:szCs w:val="22"/>
                <w:lang w:val="fr-FR"/>
              </w:rPr>
              <w:t>r</w:t>
            </w:r>
            <w:r w:rsidRPr="003535A6">
              <w:rPr>
                <w:spacing w:val="-2"/>
                <w:sz w:val="22"/>
                <w:szCs w:val="22"/>
                <w:lang w:val="fr-FR"/>
              </w:rPr>
              <w:t>e</w:t>
            </w:r>
            <w:r w:rsidRPr="003535A6">
              <w:rPr>
                <w:sz w:val="22"/>
                <w:szCs w:val="22"/>
                <w:lang w:val="fr-FR"/>
              </w:rPr>
              <w:t>spun</w:t>
            </w:r>
            <w:r w:rsidRPr="003535A6">
              <w:rPr>
                <w:spacing w:val="-4"/>
                <w:sz w:val="22"/>
                <w:szCs w:val="22"/>
                <w:lang w:val="fr-FR"/>
              </w:rPr>
              <w:t>z</w:t>
            </w:r>
            <w:r w:rsidRPr="003535A6">
              <w:rPr>
                <w:sz w:val="22"/>
                <w:szCs w:val="22"/>
                <w:lang w:val="fr-FR"/>
              </w:rPr>
              <w:t>ă</w:t>
            </w:r>
            <w:r w:rsidRPr="003535A6">
              <w:rPr>
                <w:spacing w:val="1"/>
                <w:sz w:val="22"/>
                <w:szCs w:val="22"/>
                <w:lang w:val="fr-FR"/>
              </w:rPr>
              <w:t>t</w:t>
            </w:r>
            <w:r w:rsidRPr="003535A6">
              <w:rPr>
                <w:sz w:val="22"/>
                <w:szCs w:val="22"/>
                <w:lang w:val="fr-FR"/>
              </w:rPr>
              <w:t>or</w:t>
            </w:r>
            <w:r w:rsidR="006900F1" w:rsidRPr="003535A6">
              <w:rPr>
                <w:sz w:val="22"/>
                <w:szCs w:val="22"/>
                <w:lang w:val="fr-FR"/>
              </w:rPr>
              <w:t xml:space="preserve"> </w:t>
            </w:r>
            <w:r w:rsidRPr="003535A6">
              <w:rPr>
                <w:sz w:val="22"/>
                <w:szCs w:val="22"/>
                <w:lang w:val="fr-FR"/>
              </w:rPr>
              <w:t>ac</w:t>
            </w:r>
            <w:r w:rsidRPr="003535A6">
              <w:rPr>
                <w:spacing w:val="-1"/>
                <w:sz w:val="22"/>
                <w:szCs w:val="22"/>
                <w:lang w:val="fr-FR"/>
              </w:rPr>
              <w:t>t</w:t>
            </w:r>
            <w:r w:rsidRPr="003535A6">
              <w:rPr>
                <w:spacing w:val="1"/>
                <w:sz w:val="22"/>
                <w:szCs w:val="22"/>
                <w:lang w:val="fr-FR"/>
              </w:rPr>
              <w:t>i</w:t>
            </w:r>
            <w:r w:rsidRPr="003535A6">
              <w:rPr>
                <w:spacing w:val="-2"/>
                <w:sz w:val="22"/>
                <w:szCs w:val="22"/>
                <w:lang w:val="fr-FR"/>
              </w:rPr>
              <w:t>v</w:t>
            </w:r>
            <w:r w:rsidRPr="003535A6">
              <w:rPr>
                <w:spacing w:val="1"/>
                <w:sz w:val="22"/>
                <w:szCs w:val="22"/>
                <w:lang w:val="fr-FR"/>
              </w:rPr>
              <w:t>it</w:t>
            </w:r>
            <w:r w:rsidRPr="003535A6">
              <w:rPr>
                <w:spacing w:val="-2"/>
                <w:sz w:val="22"/>
                <w:szCs w:val="22"/>
                <w:lang w:val="fr-FR"/>
              </w:rPr>
              <w:t>ă</w:t>
            </w:r>
            <w:r w:rsidRPr="003535A6">
              <w:rPr>
                <w:spacing w:val="1"/>
                <w:sz w:val="22"/>
                <w:szCs w:val="22"/>
                <w:lang w:val="fr-FR"/>
              </w:rPr>
              <w:t>ţ</w:t>
            </w:r>
            <w:r w:rsidRPr="003535A6">
              <w:rPr>
                <w:spacing w:val="-1"/>
                <w:sz w:val="22"/>
                <w:szCs w:val="22"/>
                <w:lang w:val="fr-FR"/>
              </w:rPr>
              <w:t>i</w:t>
            </w:r>
            <w:r w:rsidRPr="003535A6">
              <w:rPr>
                <w:spacing w:val="1"/>
                <w:sz w:val="22"/>
                <w:szCs w:val="22"/>
                <w:lang w:val="fr-FR"/>
              </w:rPr>
              <w:t>l</w:t>
            </w:r>
            <w:r w:rsidRPr="003535A6">
              <w:rPr>
                <w:sz w:val="22"/>
                <w:szCs w:val="22"/>
                <w:lang w:val="fr-FR"/>
              </w:rPr>
              <w:t>or</w:t>
            </w:r>
            <w:r w:rsidR="006900F1" w:rsidRPr="003535A6">
              <w:rPr>
                <w:sz w:val="22"/>
                <w:szCs w:val="22"/>
                <w:lang w:val="fr-FR"/>
              </w:rPr>
              <w:t xml:space="preserve"> </w:t>
            </w:r>
            <w:r w:rsidRPr="003535A6">
              <w:rPr>
                <w:sz w:val="22"/>
                <w:szCs w:val="22"/>
                <w:lang w:val="fr-FR"/>
              </w:rPr>
              <w:t>p</w:t>
            </w:r>
            <w:r w:rsidRPr="003535A6">
              <w:rPr>
                <w:spacing w:val="1"/>
                <w:sz w:val="22"/>
                <w:szCs w:val="22"/>
                <w:lang w:val="fr-FR"/>
              </w:rPr>
              <w:t>r</w:t>
            </w:r>
            <w:r w:rsidRPr="003535A6">
              <w:rPr>
                <w:spacing w:val="-2"/>
                <w:sz w:val="22"/>
                <w:szCs w:val="22"/>
                <w:lang w:val="fr-FR"/>
              </w:rPr>
              <w:t>o</w:t>
            </w:r>
            <w:r w:rsidRPr="003535A6">
              <w:rPr>
                <w:spacing w:val="1"/>
                <w:sz w:val="22"/>
                <w:szCs w:val="22"/>
                <w:lang w:val="fr-FR"/>
              </w:rPr>
              <w:t>i</w:t>
            </w:r>
            <w:r w:rsidRPr="003535A6">
              <w:rPr>
                <w:sz w:val="22"/>
                <w:szCs w:val="22"/>
                <w:lang w:val="fr-FR"/>
              </w:rPr>
              <w:t>e</w:t>
            </w:r>
            <w:r w:rsidRPr="003535A6">
              <w:rPr>
                <w:spacing w:val="-2"/>
                <w:sz w:val="22"/>
                <w:szCs w:val="22"/>
                <w:lang w:val="fr-FR"/>
              </w:rPr>
              <w:t>c</w:t>
            </w:r>
            <w:r w:rsidRPr="003535A6">
              <w:rPr>
                <w:spacing w:val="1"/>
                <w:sz w:val="22"/>
                <w:szCs w:val="22"/>
                <w:lang w:val="fr-FR"/>
              </w:rPr>
              <w:t>t</w:t>
            </w:r>
            <w:r w:rsidRPr="003535A6">
              <w:rPr>
                <w:spacing w:val="-2"/>
                <w:sz w:val="22"/>
                <w:szCs w:val="22"/>
                <w:lang w:val="fr-FR"/>
              </w:rPr>
              <w:t>u</w:t>
            </w:r>
            <w:r w:rsidRPr="003535A6">
              <w:rPr>
                <w:spacing w:val="1"/>
                <w:sz w:val="22"/>
                <w:szCs w:val="22"/>
                <w:lang w:val="fr-FR"/>
              </w:rPr>
              <w:t>l</w:t>
            </w:r>
            <w:r w:rsidRPr="003535A6">
              <w:rPr>
                <w:sz w:val="22"/>
                <w:szCs w:val="22"/>
                <w:lang w:val="fr-FR"/>
              </w:rPr>
              <w:t>ui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Pr="003535A6" w:rsidRDefault="00522BC4">
            <w:pPr>
              <w:rPr>
                <w:lang w:val="fr-FR"/>
              </w:rPr>
            </w:pPr>
          </w:p>
        </w:tc>
        <w:tc>
          <w:tcPr>
            <w:tcW w:w="1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Pr="003535A6" w:rsidRDefault="00522BC4">
            <w:pPr>
              <w:rPr>
                <w:lang w:val="fr-FR"/>
              </w:rPr>
            </w:pPr>
          </w:p>
        </w:tc>
      </w:tr>
      <w:tr w:rsidR="00522BC4" w:rsidRPr="003535A6" w:rsidTr="0009181B">
        <w:trPr>
          <w:trHeight w:hRule="exact" w:val="846"/>
        </w:trPr>
        <w:tc>
          <w:tcPr>
            <w:tcW w:w="7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Pr="003535A6" w:rsidRDefault="00BE125E" w:rsidP="0009181B">
            <w:pPr>
              <w:spacing w:line="240" w:lineRule="exact"/>
              <w:ind w:left="102"/>
              <w:rPr>
                <w:sz w:val="22"/>
                <w:szCs w:val="22"/>
                <w:lang w:val="fr-FR"/>
              </w:rPr>
            </w:pPr>
            <w:r w:rsidRPr="003535A6">
              <w:rPr>
                <w:spacing w:val="-1"/>
                <w:sz w:val="22"/>
                <w:szCs w:val="22"/>
                <w:lang w:val="fr-FR"/>
              </w:rPr>
              <w:t>A</w:t>
            </w:r>
            <w:r w:rsidRPr="003535A6">
              <w:rPr>
                <w:spacing w:val="1"/>
                <w:sz w:val="22"/>
                <w:szCs w:val="22"/>
                <w:lang w:val="fr-FR"/>
              </w:rPr>
              <w:t>r</w:t>
            </w:r>
            <w:r w:rsidRPr="003535A6">
              <w:rPr>
                <w:sz w:val="22"/>
                <w:szCs w:val="22"/>
                <w:lang w:val="fr-FR"/>
              </w:rPr>
              <w:t xml:space="preserve">e </w:t>
            </w:r>
            <w:r w:rsidRPr="003535A6">
              <w:rPr>
                <w:spacing w:val="1"/>
                <w:sz w:val="22"/>
                <w:szCs w:val="22"/>
                <w:lang w:val="fr-FR"/>
              </w:rPr>
              <w:t>î</w:t>
            </w:r>
            <w:r w:rsidRPr="003535A6">
              <w:rPr>
                <w:sz w:val="22"/>
                <w:szCs w:val="22"/>
                <w:lang w:val="fr-FR"/>
              </w:rPr>
              <w:t>n</w:t>
            </w:r>
            <w:r w:rsidR="006900F1" w:rsidRPr="003535A6">
              <w:rPr>
                <w:sz w:val="22"/>
                <w:szCs w:val="22"/>
                <w:lang w:val="fr-FR"/>
              </w:rPr>
              <w:t xml:space="preserve"> </w:t>
            </w:r>
            <w:r w:rsidRPr="003535A6">
              <w:rPr>
                <w:sz w:val="22"/>
                <w:szCs w:val="22"/>
                <w:lang w:val="fr-FR"/>
              </w:rPr>
              <w:t>ob</w:t>
            </w:r>
            <w:r w:rsidRPr="003535A6">
              <w:rPr>
                <w:spacing w:val="-1"/>
                <w:sz w:val="22"/>
                <w:szCs w:val="22"/>
                <w:lang w:val="fr-FR"/>
              </w:rPr>
              <w:t>i</w:t>
            </w:r>
            <w:r w:rsidRPr="003535A6">
              <w:rPr>
                <w:sz w:val="22"/>
                <w:szCs w:val="22"/>
                <w:lang w:val="fr-FR"/>
              </w:rPr>
              <w:t>ec</w:t>
            </w:r>
            <w:r w:rsidRPr="003535A6">
              <w:rPr>
                <w:spacing w:val="-1"/>
                <w:sz w:val="22"/>
                <w:szCs w:val="22"/>
                <w:lang w:val="fr-FR"/>
              </w:rPr>
              <w:t>t</w:t>
            </w:r>
            <w:r w:rsidRPr="003535A6">
              <w:rPr>
                <w:sz w:val="22"/>
                <w:szCs w:val="22"/>
                <w:lang w:val="fr-FR"/>
              </w:rPr>
              <w:t>ul</w:t>
            </w:r>
            <w:r w:rsidR="006900F1" w:rsidRPr="003535A6">
              <w:rPr>
                <w:sz w:val="22"/>
                <w:szCs w:val="22"/>
                <w:lang w:val="fr-FR"/>
              </w:rPr>
              <w:t xml:space="preserve"> </w:t>
            </w:r>
            <w:r w:rsidRPr="003535A6">
              <w:rPr>
                <w:spacing w:val="-2"/>
                <w:sz w:val="22"/>
                <w:szCs w:val="22"/>
                <w:lang w:val="fr-FR"/>
              </w:rPr>
              <w:t>d</w:t>
            </w:r>
            <w:r w:rsidRPr="003535A6">
              <w:rPr>
                <w:sz w:val="22"/>
                <w:szCs w:val="22"/>
                <w:lang w:val="fr-FR"/>
              </w:rPr>
              <w:t>e a</w:t>
            </w:r>
            <w:r w:rsidRPr="003535A6">
              <w:rPr>
                <w:spacing w:val="-2"/>
                <w:sz w:val="22"/>
                <w:szCs w:val="22"/>
                <w:lang w:val="fr-FR"/>
              </w:rPr>
              <w:t>c</w:t>
            </w:r>
            <w:r w:rsidRPr="003535A6">
              <w:rPr>
                <w:spacing w:val="1"/>
                <w:sz w:val="22"/>
                <w:szCs w:val="22"/>
                <w:lang w:val="fr-FR"/>
              </w:rPr>
              <w:t>ti</w:t>
            </w:r>
            <w:r w:rsidRPr="003535A6">
              <w:rPr>
                <w:spacing w:val="-2"/>
                <w:sz w:val="22"/>
                <w:szCs w:val="22"/>
                <w:lang w:val="fr-FR"/>
              </w:rPr>
              <w:t>v</w:t>
            </w:r>
            <w:r w:rsidRPr="003535A6">
              <w:rPr>
                <w:spacing w:val="-1"/>
                <w:sz w:val="22"/>
                <w:szCs w:val="22"/>
                <w:lang w:val="fr-FR"/>
              </w:rPr>
              <w:t>i</w:t>
            </w:r>
            <w:r w:rsidRPr="003535A6">
              <w:rPr>
                <w:spacing w:val="1"/>
                <w:sz w:val="22"/>
                <w:szCs w:val="22"/>
                <w:lang w:val="fr-FR"/>
              </w:rPr>
              <w:t>t</w:t>
            </w:r>
            <w:r w:rsidRPr="003535A6">
              <w:rPr>
                <w:spacing w:val="-2"/>
                <w:sz w:val="22"/>
                <w:szCs w:val="22"/>
                <w:lang w:val="fr-FR"/>
              </w:rPr>
              <w:t>a</w:t>
            </w:r>
            <w:r w:rsidRPr="003535A6">
              <w:rPr>
                <w:spacing w:val="1"/>
                <w:sz w:val="22"/>
                <w:szCs w:val="22"/>
                <w:lang w:val="fr-FR"/>
              </w:rPr>
              <w:t>t</w:t>
            </w:r>
            <w:r w:rsidRPr="003535A6">
              <w:rPr>
                <w:sz w:val="22"/>
                <w:szCs w:val="22"/>
                <w:lang w:val="fr-FR"/>
              </w:rPr>
              <w:t>e</w:t>
            </w:r>
            <w:r w:rsidR="006900F1" w:rsidRPr="003535A6">
              <w:rPr>
                <w:sz w:val="22"/>
                <w:szCs w:val="22"/>
                <w:lang w:val="fr-FR"/>
              </w:rPr>
              <w:t xml:space="preserve"> </w:t>
            </w:r>
            <w:r w:rsidRPr="003535A6">
              <w:rPr>
                <w:sz w:val="22"/>
                <w:szCs w:val="22"/>
                <w:lang w:val="fr-FR"/>
              </w:rPr>
              <w:t>p</w:t>
            </w:r>
            <w:r w:rsidRPr="003535A6">
              <w:rPr>
                <w:spacing w:val="1"/>
                <w:sz w:val="22"/>
                <w:szCs w:val="22"/>
                <w:lang w:val="fr-FR"/>
              </w:rPr>
              <w:t>r</w:t>
            </w:r>
            <w:r w:rsidRPr="003535A6">
              <w:rPr>
                <w:sz w:val="22"/>
                <w:szCs w:val="22"/>
                <w:lang w:val="fr-FR"/>
              </w:rPr>
              <w:t>e</w:t>
            </w:r>
            <w:r w:rsidRPr="003535A6">
              <w:rPr>
                <w:spacing w:val="-2"/>
                <w:sz w:val="22"/>
                <w:szCs w:val="22"/>
                <w:lang w:val="fr-FR"/>
              </w:rPr>
              <w:t>s</w:t>
            </w:r>
            <w:r w:rsidRPr="003535A6">
              <w:rPr>
                <w:spacing w:val="1"/>
                <w:sz w:val="22"/>
                <w:szCs w:val="22"/>
                <w:lang w:val="fr-FR"/>
              </w:rPr>
              <w:t>t</w:t>
            </w:r>
            <w:r w:rsidRPr="003535A6">
              <w:rPr>
                <w:spacing w:val="-2"/>
                <w:sz w:val="22"/>
                <w:szCs w:val="22"/>
                <w:lang w:val="fr-FR"/>
              </w:rPr>
              <w:t>a</w:t>
            </w:r>
            <w:r w:rsidRPr="003535A6">
              <w:rPr>
                <w:spacing w:val="1"/>
                <w:sz w:val="22"/>
                <w:szCs w:val="22"/>
                <w:lang w:val="fr-FR"/>
              </w:rPr>
              <w:t>r</w:t>
            </w:r>
            <w:r w:rsidRPr="003535A6">
              <w:rPr>
                <w:sz w:val="22"/>
                <w:szCs w:val="22"/>
                <w:lang w:val="fr-FR"/>
              </w:rPr>
              <w:t>ea</w:t>
            </w:r>
            <w:r w:rsidR="006900F1" w:rsidRPr="003535A6">
              <w:rPr>
                <w:sz w:val="22"/>
                <w:szCs w:val="22"/>
                <w:lang w:val="fr-FR"/>
              </w:rPr>
              <w:t xml:space="preserve"> </w:t>
            </w:r>
            <w:r w:rsidRPr="003535A6">
              <w:rPr>
                <w:spacing w:val="-2"/>
                <w:sz w:val="22"/>
                <w:szCs w:val="22"/>
                <w:lang w:val="fr-FR"/>
              </w:rPr>
              <w:t>d</w:t>
            </w:r>
            <w:r w:rsidRPr="003535A6">
              <w:rPr>
                <w:sz w:val="22"/>
                <w:szCs w:val="22"/>
                <w:lang w:val="fr-FR"/>
              </w:rPr>
              <w:t xml:space="preserve">e </w:t>
            </w:r>
            <w:r w:rsidRPr="003535A6">
              <w:rPr>
                <w:spacing w:val="1"/>
                <w:sz w:val="22"/>
                <w:szCs w:val="22"/>
                <w:lang w:val="fr-FR"/>
              </w:rPr>
              <w:t>s</w:t>
            </w:r>
            <w:r w:rsidRPr="003535A6">
              <w:rPr>
                <w:spacing w:val="-2"/>
                <w:sz w:val="22"/>
                <w:szCs w:val="22"/>
                <w:lang w:val="fr-FR"/>
              </w:rPr>
              <w:t>e</w:t>
            </w:r>
            <w:r w:rsidRPr="003535A6">
              <w:rPr>
                <w:spacing w:val="1"/>
                <w:sz w:val="22"/>
                <w:szCs w:val="22"/>
                <w:lang w:val="fr-FR"/>
              </w:rPr>
              <w:t>r</w:t>
            </w:r>
            <w:r w:rsidRPr="003535A6">
              <w:rPr>
                <w:spacing w:val="-2"/>
                <w:sz w:val="22"/>
                <w:szCs w:val="22"/>
                <w:lang w:val="fr-FR"/>
              </w:rPr>
              <w:t>v</w:t>
            </w:r>
            <w:r w:rsidRPr="003535A6">
              <w:rPr>
                <w:spacing w:val="1"/>
                <w:sz w:val="22"/>
                <w:szCs w:val="22"/>
                <w:lang w:val="fr-FR"/>
              </w:rPr>
              <w:t>i</w:t>
            </w:r>
            <w:r w:rsidRPr="003535A6">
              <w:rPr>
                <w:sz w:val="22"/>
                <w:szCs w:val="22"/>
                <w:lang w:val="fr-FR"/>
              </w:rPr>
              <w:t>c</w:t>
            </w:r>
            <w:r w:rsidRPr="003535A6">
              <w:rPr>
                <w:spacing w:val="-1"/>
                <w:sz w:val="22"/>
                <w:szCs w:val="22"/>
                <w:lang w:val="fr-FR"/>
              </w:rPr>
              <w:t>i</w:t>
            </w:r>
            <w:r w:rsidRPr="003535A6">
              <w:rPr>
                <w:sz w:val="22"/>
                <w:szCs w:val="22"/>
                <w:lang w:val="fr-FR"/>
              </w:rPr>
              <w:t>i</w:t>
            </w:r>
            <w:r w:rsidR="006900F1" w:rsidRPr="003535A6">
              <w:rPr>
                <w:sz w:val="22"/>
                <w:szCs w:val="22"/>
                <w:lang w:val="fr-FR"/>
              </w:rPr>
              <w:t xml:space="preserve"> </w:t>
            </w:r>
            <w:r w:rsidRPr="003535A6">
              <w:rPr>
                <w:spacing w:val="-2"/>
                <w:sz w:val="22"/>
                <w:szCs w:val="22"/>
                <w:lang w:val="fr-FR"/>
              </w:rPr>
              <w:t>d</w:t>
            </w:r>
            <w:r w:rsidRPr="003535A6">
              <w:rPr>
                <w:sz w:val="22"/>
                <w:szCs w:val="22"/>
                <w:lang w:val="fr-FR"/>
              </w:rPr>
              <w:t>e n</w:t>
            </w:r>
            <w:r w:rsidRPr="003535A6">
              <w:rPr>
                <w:spacing w:val="-2"/>
                <w:sz w:val="22"/>
                <w:szCs w:val="22"/>
                <w:lang w:val="fr-FR"/>
              </w:rPr>
              <w:t>a</w:t>
            </w:r>
            <w:r w:rsidRPr="003535A6">
              <w:rPr>
                <w:spacing w:val="1"/>
                <w:sz w:val="22"/>
                <w:szCs w:val="22"/>
                <w:lang w:val="fr-FR"/>
              </w:rPr>
              <w:t>t</w:t>
            </w:r>
            <w:r w:rsidRPr="003535A6">
              <w:rPr>
                <w:spacing w:val="-2"/>
                <w:sz w:val="22"/>
                <w:szCs w:val="22"/>
                <w:lang w:val="fr-FR"/>
              </w:rPr>
              <w:t>u</w:t>
            </w:r>
            <w:r w:rsidRPr="003535A6">
              <w:rPr>
                <w:spacing w:val="1"/>
                <w:sz w:val="22"/>
                <w:szCs w:val="22"/>
                <w:lang w:val="fr-FR"/>
              </w:rPr>
              <w:t>r</w:t>
            </w:r>
            <w:r w:rsidRPr="003535A6">
              <w:rPr>
                <w:sz w:val="22"/>
                <w:szCs w:val="22"/>
                <w:lang w:val="fr-FR"/>
              </w:rPr>
              <w:t>a</w:t>
            </w:r>
            <w:r w:rsidR="006900F1" w:rsidRPr="003535A6">
              <w:rPr>
                <w:sz w:val="22"/>
                <w:szCs w:val="22"/>
                <w:lang w:val="fr-FR"/>
              </w:rPr>
              <w:t xml:space="preserve"> </w:t>
            </w:r>
            <w:r w:rsidRPr="003535A6">
              <w:rPr>
                <w:sz w:val="22"/>
                <w:szCs w:val="22"/>
                <w:lang w:val="fr-FR"/>
              </w:rPr>
              <w:t>ce</w:t>
            </w:r>
            <w:r w:rsidRPr="003535A6">
              <w:rPr>
                <w:spacing w:val="1"/>
                <w:sz w:val="22"/>
                <w:szCs w:val="22"/>
                <w:lang w:val="fr-FR"/>
              </w:rPr>
              <w:t>l</w:t>
            </w:r>
            <w:r w:rsidRPr="003535A6">
              <w:rPr>
                <w:spacing w:val="-2"/>
                <w:sz w:val="22"/>
                <w:szCs w:val="22"/>
                <w:lang w:val="fr-FR"/>
              </w:rPr>
              <w:t>o</w:t>
            </w:r>
            <w:r w:rsidRPr="003535A6">
              <w:rPr>
                <w:sz w:val="22"/>
                <w:szCs w:val="22"/>
                <w:lang w:val="fr-FR"/>
              </w:rPr>
              <w:t>r</w:t>
            </w:r>
            <w:r w:rsidR="006900F1" w:rsidRPr="003535A6">
              <w:rPr>
                <w:sz w:val="22"/>
                <w:szCs w:val="22"/>
                <w:lang w:val="fr-FR"/>
              </w:rPr>
              <w:t xml:space="preserve"> </w:t>
            </w:r>
            <w:r w:rsidRPr="003535A6">
              <w:rPr>
                <w:sz w:val="22"/>
                <w:szCs w:val="22"/>
                <w:lang w:val="fr-FR"/>
              </w:rPr>
              <w:t>c</w:t>
            </w:r>
            <w:r w:rsidRPr="003535A6">
              <w:rPr>
                <w:spacing w:val="-2"/>
                <w:sz w:val="22"/>
                <w:szCs w:val="22"/>
                <w:lang w:val="fr-FR"/>
              </w:rPr>
              <w:t>a</w:t>
            </w:r>
            <w:r w:rsidRPr="003535A6">
              <w:rPr>
                <w:spacing w:val="1"/>
                <w:sz w:val="22"/>
                <w:szCs w:val="22"/>
                <w:lang w:val="fr-FR"/>
              </w:rPr>
              <w:t>r</w:t>
            </w:r>
            <w:r w:rsidRPr="003535A6">
              <w:rPr>
                <w:sz w:val="22"/>
                <w:szCs w:val="22"/>
                <w:lang w:val="fr-FR"/>
              </w:rPr>
              <w:t>e</w:t>
            </w:r>
            <w:r w:rsidR="006900F1" w:rsidRPr="003535A6">
              <w:rPr>
                <w:sz w:val="22"/>
                <w:szCs w:val="22"/>
                <w:lang w:val="fr-FR"/>
              </w:rPr>
              <w:t xml:space="preserve"> </w:t>
            </w:r>
            <w:r w:rsidRPr="003535A6">
              <w:rPr>
                <w:sz w:val="22"/>
                <w:szCs w:val="22"/>
                <w:lang w:val="fr-FR"/>
              </w:rPr>
              <w:t>su</w:t>
            </w:r>
            <w:r w:rsidRPr="003535A6">
              <w:rPr>
                <w:spacing w:val="-2"/>
                <w:sz w:val="22"/>
                <w:szCs w:val="22"/>
                <w:lang w:val="fr-FR"/>
              </w:rPr>
              <w:t>n</w:t>
            </w:r>
            <w:r w:rsidRPr="003535A6">
              <w:rPr>
                <w:sz w:val="22"/>
                <w:szCs w:val="22"/>
                <w:lang w:val="fr-FR"/>
              </w:rPr>
              <w:t>t</w:t>
            </w:r>
            <w:r w:rsidR="006900F1" w:rsidRPr="003535A6">
              <w:rPr>
                <w:sz w:val="22"/>
                <w:szCs w:val="22"/>
                <w:lang w:val="fr-FR"/>
              </w:rPr>
              <w:t xml:space="preserve"> </w:t>
            </w:r>
            <w:r w:rsidRPr="003535A6">
              <w:rPr>
                <w:sz w:val="22"/>
                <w:szCs w:val="22"/>
                <w:lang w:val="fr-FR"/>
              </w:rPr>
              <w:t>nece</w:t>
            </w:r>
            <w:r w:rsidRPr="003535A6">
              <w:rPr>
                <w:spacing w:val="-2"/>
                <w:sz w:val="22"/>
                <w:szCs w:val="22"/>
                <w:lang w:val="fr-FR"/>
              </w:rPr>
              <w:t>s</w:t>
            </w:r>
            <w:r w:rsidRPr="003535A6">
              <w:rPr>
                <w:sz w:val="22"/>
                <w:szCs w:val="22"/>
                <w:lang w:val="fr-FR"/>
              </w:rPr>
              <w:t>a</w:t>
            </w:r>
            <w:r w:rsidRPr="003535A6">
              <w:rPr>
                <w:spacing w:val="-1"/>
                <w:sz w:val="22"/>
                <w:szCs w:val="22"/>
                <w:lang w:val="fr-FR"/>
              </w:rPr>
              <w:t>r</w:t>
            </w:r>
            <w:r w:rsidRPr="003535A6">
              <w:rPr>
                <w:sz w:val="22"/>
                <w:szCs w:val="22"/>
                <w:lang w:val="fr-FR"/>
              </w:rPr>
              <w:t>e</w:t>
            </w:r>
            <w:r w:rsidR="006900F1" w:rsidRPr="003535A6">
              <w:rPr>
                <w:sz w:val="22"/>
                <w:szCs w:val="22"/>
                <w:lang w:val="fr-FR"/>
              </w:rPr>
              <w:t xml:space="preserve"> </w:t>
            </w:r>
            <w:r w:rsidRPr="003535A6">
              <w:rPr>
                <w:spacing w:val="1"/>
                <w:sz w:val="22"/>
                <w:szCs w:val="22"/>
                <w:lang w:val="fr-FR"/>
              </w:rPr>
              <w:t>i</w:t>
            </w:r>
            <w:r w:rsidRPr="003535A6">
              <w:rPr>
                <w:spacing w:val="-4"/>
                <w:sz w:val="22"/>
                <w:szCs w:val="22"/>
                <w:lang w:val="fr-FR"/>
              </w:rPr>
              <w:t>m</w:t>
            </w:r>
            <w:r w:rsidRPr="003535A6">
              <w:rPr>
                <w:sz w:val="22"/>
                <w:szCs w:val="22"/>
                <w:lang w:val="fr-FR"/>
              </w:rPr>
              <w:t>p</w:t>
            </w:r>
            <w:r w:rsidRPr="003535A6">
              <w:rPr>
                <w:spacing w:val="1"/>
                <w:sz w:val="22"/>
                <w:szCs w:val="22"/>
                <w:lang w:val="fr-FR"/>
              </w:rPr>
              <w:t>l</w:t>
            </w:r>
            <w:r w:rsidRPr="003535A6">
              <w:rPr>
                <w:sz w:val="22"/>
                <w:szCs w:val="22"/>
                <w:lang w:val="fr-FR"/>
              </w:rPr>
              <w:t>e</w:t>
            </w:r>
            <w:r w:rsidRPr="003535A6">
              <w:rPr>
                <w:spacing w:val="-3"/>
                <w:sz w:val="22"/>
                <w:szCs w:val="22"/>
                <w:lang w:val="fr-FR"/>
              </w:rPr>
              <w:t>m</w:t>
            </w:r>
            <w:r w:rsidRPr="003535A6">
              <w:rPr>
                <w:sz w:val="22"/>
                <w:szCs w:val="22"/>
                <w:lang w:val="fr-FR"/>
              </w:rPr>
              <w:t>en</w:t>
            </w:r>
            <w:r w:rsidRPr="003535A6">
              <w:rPr>
                <w:spacing w:val="1"/>
                <w:sz w:val="22"/>
                <w:szCs w:val="22"/>
                <w:lang w:val="fr-FR"/>
              </w:rPr>
              <w:t>t</w:t>
            </w:r>
            <w:r w:rsidRPr="003535A6">
              <w:rPr>
                <w:sz w:val="22"/>
                <w:szCs w:val="22"/>
                <w:lang w:val="fr-FR"/>
              </w:rPr>
              <w:t>ă</w:t>
            </w:r>
            <w:r w:rsidRPr="003535A6">
              <w:rPr>
                <w:spacing w:val="-1"/>
                <w:sz w:val="22"/>
                <w:szCs w:val="22"/>
                <w:lang w:val="fr-FR"/>
              </w:rPr>
              <w:t>r</w:t>
            </w:r>
            <w:r w:rsidRPr="003535A6">
              <w:rPr>
                <w:spacing w:val="1"/>
                <w:sz w:val="22"/>
                <w:szCs w:val="22"/>
                <w:lang w:val="fr-FR"/>
              </w:rPr>
              <w:t>i</w:t>
            </w:r>
            <w:r w:rsidRPr="003535A6">
              <w:rPr>
                <w:sz w:val="22"/>
                <w:szCs w:val="22"/>
                <w:lang w:val="fr-FR"/>
              </w:rPr>
              <w:t>i</w:t>
            </w:r>
            <w:r w:rsidR="006900F1" w:rsidRPr="003535A6">
              <w:rPr>
                <w:sz w:val="22"/>
                <w:szCs w:val="22"/>
                <w:lang w:val="fr-FR"/>
              </w:rPr>
              <w:t xml:space="preserve"> </w:t>
            </w:r>
            <w:r w:rsidRPr="003535A6">
              <w:rPr>
                <w:sz w:val="22"/>
                <w:szCs w:val="22"/>
                <w:lang w:val="fr-FR"/>
              </w:rPr>
              <w:t>p</w:t>
            </w:r>
            <w:r w:rsidRPr="003535A6">
              <w:rPr>
                <w:spacing w:val="1"/>
                <w:sz w:val="22"/>
                <w:szCs w:val="22"/>
                <w:lang w:val="fr-FR"/>
              </w:rPr>
              <w:t>r</w:t>
            </w:r>
            <w:r w:rsidRPr="003535A6">
              <w:rPr>
                <w:sz w:val="22"/>
                <w:szCs w:val="22"/>
                <w:lang w:val="fr-FR"/>
              </w:rPr>
              <w:t>o</w:t>
            </w:r>
            <w:r w:rsidRPr="003535A6">
              <w:rPr>
                <w:spacing w:val="-1"/>
                <w:sz w:val="22"/>
                <w:szCs w:val="22"/>
                <w:lang w:val="fr-FR"/>
              </w:rPr>
              <w:t>i</w:t>
            </w:r>
            <w:r w:rsidRPr="003535A6">
              <w:rPr>
                <w:sz w:val="22"/>
                <w:szCs w:val="22"/>
                <w:lang w:val="fr-FR"/>
              </w:rPr>
              <w:t>ec</w:t>
            </w:r>
            <w:r w:rsidRPr="003535A6">
              <w:rPr>
                <w:spacing w:val="-1"/>
                <w:sz w:val="22"/>
                <w:szCs w:val="22"/>
                <w:lang w:val="fr-FR"/>
              </w:rPr>
              <w:t>t</w:t>
            </w:r>
            <w:r w:rsidRPr="003535A6">
              <w:rPr>
                <w:sz w:val="22"/>
                <w:szCs w:val="22"/>
                <w:lang w:val="fr-FR"/>
              </w:rPr>
              <w:t>u</w:t>
            </w:r>
            <w:r w:rsidRPr="003535A6">
              <w:rPr>
                <w:spacing w:val="1"/>
                <w:sz w:val="22"/>
                <w:szCs w:val="22"/>
                <w:lang w:val="fr-FR"/>
              </w:rPr>
              <w:t>l</w:t>
            </w:r>
            <w:r w:rsidRPr="003535A6">
              <w:rPr>
                <w:spacing w:val="-2"/>
                <w:sz w:val="22"/>
                <w:szCs w:val="22"/>
                <w:lang w:val="fr-FR"/>
              </w:rPr>
              <w:t>u</w:t>
            </w:r>
            <w:r w:rsidRPr="003535A6">
              <w:rPr>
                <w:spacing w:val="1"/>
                <w:sz w:val="22"/>
                <w:szCs w:val="22"/>
                <w:lang w:val="fr-FR"/>
              </w:rPr>
              <w:t>i</w:t>
            </w:r>
            <w:r w:rsidRPr="003535A6">
              <w:rPr>
                <w:sz w:val="22"/>
                <w:szCs w:val="22"/>
                <w:lang w:val="fr-FR"/>
              </w:rPr>
              <w:t xml:space="preserve">, </w:t>
            </w:r>
            <w:r w:rsidRPr="003535A6">
              <w:rPr>
                <w:spacing w:val="-2"/>
                <w:sz w:val="22"/>
                <w:szCs w:val="22"/>
                <w:lang w:val="fr-FR"/>
              </w:rPr>
              <w:t>c</w:t>
            </w:r>
            <w:r w:rsidRPr="003535A6">
              <w:rPr>
                <w:sz w:val="22"/>
                <w:szCs w:val="22"/>
                <w:lang w:val="fr-FR"/>
              </w:rPr>
              <w:t>on</w:t>
            </w:r>
            <w:r w:rsidRPr="003535A6">
              <w:rPr>
                <w:spacing w:val="1"/>
                <w:sz w:val="22"/>
                <w:szCs w:val="22"/>
                <w:lang w:val="fr-FR"/>
              </w:rPr>
              <w:t>f</w:t>
            </w:r>
            <w:r w:rsidRPr="003535A6">
              <w:rPr>
                <w:spacing w:val="-2"/>
                <w:sz w:val="22"/>
                <w:szCs w:val="22"/>
                <w:lang w:val="fr-FR"/>
              </w:rPr>
              <w:t>o</w:t>
            </w:r>
            <w:r w:rsidRPr="003535A6">
              <w:rPr>
                <w:spacing w:val="1"/>
                <w:sz w:val="22"/>
                <w:szCs w:val="22"/>
                <w:lang w:val="fr-FR"/>
              </w:rPr>
              <w:t>r</w:t>
            </w:r>
            <w:r w:rsidRPr="003535A6">
              <w:rPr>
                <w:sz w:val="22"/>
                <w:szCs w:val="22"/>
                <w:lang w:val="fr-FR"/>
              </w:rPr>
              <w:t>m</w:t>
            </w:r>
            <w:r w:rsidR="006900F1" w:rsidRPr="003535A6">
              <w:rPr>
                <w:sz w:val="22"/>
                <w:szCs w:val="22"/>
                <w:lang w:val="fr-FR"/>
              </w:rPr>
              <w:t xml:space="preserve"> </w:t>
            </w:r>
            <w:r w:rsidRPr="003535A6">
              <w:rPr>
                <w:sz w:val="22"/>
                <w:szCs w:val="22"/>
                <w:lang w:val="fr-FR"/>
              </w:rPr>
              <w:t>cu ac</w:t>
            </w:r>
            <w:r w:rsidRPr="003535A6">
              <w:rPr>
                <w:spacing w:val="-1"/>
                <w:sz w:val="22"/>
                <w:szCs w:val="22"/>
                <w:lang w:val="fr-FR"/>
              </w:rPr>
              <w:t>t</w:t>
            </w:r>
            <w:r w:rsidRPr="003535A6">
              <w:rPr>
                <w:spacing w:val="1"/>
                <w:sz w:val="22"/>
                <w:szCs w:val="22"/>
                <w:lang w:val="fr-FR"/>
              </w:rPr>
              <w:t>i</w:t>
            </w:r>
            <w:r w:rsidRPr="003535A6">
              <w:rPr>
                <w:spacing w:val="-2"/>
                <w:sz w:val="22"/>
                <w:szCs w:val="22"/>
                <w:lang w:val="fr-FR"/>
              </w:rPr>
              <w:t>v</w:t>
            </w:r>
            <w:r w:rsidRPr="003535A6">
              <w:rPr>
                <w:spacing w:val="1"/>
                <w:sz w:val="22"/>
                <w:szCs w:val="22"/>
                <w:lang w:val="fr-FR"/>
              </w:rPr>
              <w:t>it</w:t>
            </w:r>
            <w:r w:rsidRPr="003535A6">
              <w:rPr>
                <w:spacing w:val="-2"/>
                <w:sz w:val="22"/>
                <w:szCs w:val="22"/>
                <w:lang w:val="fr-FR"/>
              </w:rPr>
              <w:t>a</w:t>
            </w:r>
            <w:r w:rsidRPr="003535A6">
              <w:rPr>
                <w:spacing w:val="1"/>
                <w:sz w:val="22"/>
                <w:szCs w:val="22"/>
                <w:lang w:val="fr-FR"/>
              </w:rPr>
              <w:t>t</w:t>
            </w:r>
            <w:r w:rsidRPr="003535A6">
              <w:rPr>
                <w:sz w:val="22"/>
                <w:szCs w:val="22"/>
                <w:lang w:val="fr-FR"/>
              </w:rPr>
              <w:t>e</w:t>
            </w:r>
            <w:r w:rsidRPr="003535A6">
              <w:rPr>
                <w:spacing w:val="-2"/>
                <w:sz w:val="22"/>
                <w:szCs w:val="22"/>
                <w:lang w:val="fr-FR"/>
              </w:rPr>
              <w:t>a</w:t>
            </w:r>
            <w:r w:rsidRPr="003535A6">
              <w:rPr>
                <w:spacing w:val="1"/>
                <w:sz w:val="22"/>
                <w:szCs w:val="22"/>
                <w:lang w:val="fr-FR"/>
              </w:rPr>
              <w:t>/</w:t>
            </w:r>
            <w:r w:rsidRPr="003535A6">
              <w:rPr>
                <w:spacing w:val="-2"/>
                <w:sz w:val="22"/>
                <w:szCs w:val="22"/>
                <w:lang w:val="fr-FR"/>
              </w:rPr>
              <w:t>a</w:t>
            </w:r>
            <w:r w:rsidRPr="003535A6">
              <w:rPr>
                <w:sz w:val="22"/>
                <w:szCs w:val="22"/>
                <w:lang w:val="fr-FR"/>
              </w:rPr>
              <w:t>c</w:t>
            </w:r>
            <w:r w:rsidRPr="003535A6">
              <w:rPr>
                <w:spacing w:val="-1"/>
                <w:sz w:val="22"/>
                <w:szCs w:val="22"/>
                <w:lang w:val="fr-FR"/>
              </w:rPr>
              <w:t>t</w:t>
            </w:r>
            <w:r w:rsidRPr="003535A6">
              <w:rPr>
                <w:spacing w:val="1"/>
                <w:sz w:val="22"/>
                <w:szCs w:val="22"/>
                <w:lang w:val="fr-FR"/>
              </w:rPr>
              <w:t>i</w:t>
            </w:r>
            <w:r w:rsidRPr="003535A6">
              <w:rPr>
                <w:spacing w:val="-2"/>
                <w:sz w:val="22"/>
                <w:szCs w:val="22"/>
                <w:lang w:val="fr-FR"/>
              </w:rPr>
              <w:t>v</w:t>
            </w:r>
            <w:r w:rsidRPr="003535A6">
              <w:rPr>
                <w:spacing w:val="1"/>
                <w:sz w:val="22"/>
                <w:szCs w:val="22"/>
                <w:lang w:val="fr-FR"/>
              </w:rPr>
              <w:t>it</w:t>
            </w:r>
            <w:r w:rsidRPr="003535A6">
              <w:rPr>
                <w:spacing w:val="-2"/>
                <w:sz w:val="22"/>
                <w:szCs w:val="22"/>
                <w:lang w:val="fr-FR"/>
              </w:rPr>
              <w:t>ă</w:t>
            </w:r>
            <w:r w:rsidRPr="003535A6">
              <w:rPr>
                <w:spacing w:val="1"/>
                <w:sz w:val="22"/>
                <w:szCs w:val="22"/>
                <w:lang w:val="fr-FR"/>
              </w:rPr>
              <w:t>ţ</w:t>
            </w:r>
            <w:r w:rsidRPr="003535A6">
              <w:rPr>
                <w:spacing w:val="-1"/>
                <w:sz w:val="22"/>
                <w:szCs w:val="22"/>
                <w:lang w:val="fr-FR"/>
              </w:rPr>
              <w:t>i</w:t>
            </w:r>
            <w:r w:rsidRPr="003535A6">
              <w:rPr>
                <w:spacing w:val="1"/>
                <w:sz w:val="22"/>
                <w:szCs w:val="22"/>
                <w:lang w:val="fr-FR"/>
              </w:rPr>
              <w:t>l</w:t>
            </w:r>
            <w:r w:rsidRPr="003535A6">
              <w:rPr>
                <w:sz w:val="22"/>
                <w:szCs w:val="22"/>
                <w:lang w:val="fr-FR"/>
              </w:rPr>
              <w:t>e</w:t>
            </w:r>
            <w:r w:rsidR="006900F1" w:rsidRPr="003535A6">
              <w:rPr>
                <w:sz w:val="22"/>
                <w:szCs w:val="22"/>
                <w:lang w:val="fr-FR"/>
              </w:rPr>
              <w:t xml:space="preserve"> </w:t>
            </w:r>
            <w:r w:rsidRPr="003535A6">
              <w:rPr>
                <w:spacing w:val="1"/>
                <w:sz w:val="22"/>
                <w:szCs w:val="22"/>
                <w:lang w:val="fr-FR"/>
              </w:rPr>
              <w:t>l</w:t>
            </w:r>
            <w:r w:rsidRPr="003535A6">
              <w:rPr>
                <w:sz w:val="22"/>
                <w:szCs w:val="22"/>
                <w:lang w:val="fr-FR"/>
              </w:rPr>
              <w:t>a ca</w:t>
            </w:r>
            <w:r w:rsidRPr="003535A6">
              <w:rPr>
                <w:spacing w:val="1"/>
                <w:sz w:val="22"/>
                <w:szCs w:val="22"/>
                <w:lang w:val="fr-FR"/>
              </w:rPr>
              <w:t>r</w:t>
            </w:r>
            <w:r w:rsidRPr="003535A6">
              <w:rPr>
                <w:sz w:val="22"/>
                <w:szCs w:val="22"/>
                <w:lang w:val="fr-FR"/>
              </w:rPr>
              <w:t>e</w:t>
            </w:r>
            <w:r w:rsidR="006900F1" w:rsidRPr="003535A6">
              <w:rPr>
                <w:sz w:val="22"/>
                <w:szCs w:val="22"/>
                <w:lang w:val="fr-FR"/>
              </w:rPr>
              <w:t xml:space="preserve"> </w:t>
            </w:r>
            <w:r w:rsidRPr="003535A6">
              <w:rPr>
                <w:sz w:val="22"/>
                <w:szCs w:val="22"/>
                <w:lang w:val="fr-FR"/>
              </w:rPr>
              <w:t>do</w:t>
            </w:r>
            <w:r w:rsidRPr="003535A6">
              <w:rPr>
                <w:spacing w:val="-2"/>
                <w:sz w:val="22"/>
                <w:szCs w:val="22"/>
                <w:lang w:val="fr-FR"/>
              </w:rPr>
              <w:t>r</w:t>
            </w:r>
            <w:r w:rsidRPr="003535A6">
              <w:rPr>
                <w:sz w:val="22"/>
                <w:szCs w:val="22"/>
                <w:lang w:val="fr-FR"/>
              </w:rPr>
              <w:t>e</w:t>
            </w:r>
            <w:r w:rsidRPr="003535A6">
              <w:rPr>
                <w:spacing w:val="1"/>
                <w:sz w:val="22"/>
                <w:szCs w:val="22"/>
                <w:lang w:val="fr-FR"/>
              </w:rPr>
              <w:t>ş</w:t>
            </w:r>
            <w:r w:rsidRPr="003535A6">
              <w:rPr>
                <w:spacing w:val="-1"/>
                <w:sz w:val="22"/>
                <w:szCs w:val="22"/>
                <w:lang w:val="fr-FR"/>
              </w:rPr>
              <w:t>t</w:t>
            </w:r>
            <w:r w:rsidRPr="003535A6">
              <w:rPr>
                <w:sz w:val="22"/>
                <w:szCs w:val="22"/>
                <w:lang w:val="fr-FR"/>
              </w:rPr>
              <w:t>e</w:t>
            </w:r>
            <w:r w:rsidR="006900F1" w:rsidRPr="003535A6">
              <w:rPr>
                <w:sz w:val="22"/>
                <w:szCs w:val="22"/>
                <w:lang w:val="fr-FR"/>
              </w:rPr>
              <w:t xml:space="preserve"> </w:t>
            </w:r>
            <w:r w:rsidRPr="003535A6">
              <w:rPr>
                <w:spacing w:val="1"/>
                <w:sz w:val="22"/>
                <w:szCs w:val="22"/>
                <w:lang w:val="fr-FR"/>
              </w:rPr>
              <w:t>s</w:t>
            </w:r>
            <w:r w:rsidRPr="003535A6">
              <w:rPr>
                <w:sz w:val="22"/>
                <w:szCs w:val="22"/>
                <w:lang w:val="fr-FR"/>
              </w:rPr>
              <w:t>ă</w:t>
            </w:r>
            <w:r w:rsidRPr="003535A6">
              <w:rPr>
                <w:spacing w:val="-2"/>
                <w:sz w:val="22"/>
                <w:szCs w:val="22"/>
                <w:lang w:val="fr-FR"/>
              </w:rPr>
              <w:t xml:space="preserve"> f</w:t>
            </w:r>
            <w:r w:rsidRPr="003535A6">
              <w:rPr>
                <w:spacing w:val="1"/>
                <w:sz w:val="22"/>
                <w:szCs w:val="22"/>
                <w:lang w:val="fr-FR"/>
              </w:rPr>
              <w:t>i</w:t>
            </w:r>
            <w:r w:rsidRPr="003535A6">
              <w:rPr>
                <w:sz w:val="22"/>
                <w:szCs w:val="22"/>
                <w:lang w:val="fr-FR"/>
              </w:rPr>
              <w:t>e p</w:t>
            </w:r>
            <w:r w:rsidRPr="003535A6">
              <w:rPr>
                <w:spacing w:val="-2"/>
                <w:sz w:val="22"/>
                <w:szCs w:val="22"/>
                <w:lang w:val="fr-FR"/>
              </w:rPr>
              <w:t>a</w:t>
            </w:r>
            <w:r w:rsidRPr="003535A6">
              <w:rPr>
                <w:spacing w:val="1"/>
                <w:sz w:val="22"/>
                <w:szCs w:val="22"/>
                <w:lang w:val="fr-FR"/>
              </w:rPr>
              <w:t>r</w:t>
            </w:r>
            <w:r w:rsidRPr="003535A6">
              <w:rPr>
                <w:spacing w:val="-1"/>
                <w:sz w:val="22"/>
                <w:szCs w:val="22"/>
                <w:lang w:val="fr-FR"/>
              </w:rPr>
              <w:t>t</w:t>
            </w:r>
            <w:r w:rsidRPr="003535A6">
              <w:rPr>
                <w:sz w:val="22"/>
                <w:szCs w:val="22"/>
                <w:lang w:val="fr-FR"/>
              </w:rPr>
              <w:t>en</w:t>
            </w:r>
            <w:r w:rsidRPr="003535A6">
              <w:rPr>
                <w:spacing w:val="-2"/>
                <w:sz w:val="22"/>
                <w:szCs w:val="22"/>
                <w:lang w:val="fr-FR"/>
              </w:rPr>
              <w:t>e</w:t>
            </w:r>
            <w:r w:rsidRPr="003535A6">
              <w:rPr>
                <w:sz w:val="22"/>
                <w:szCs w:val="22"/>
                <w:lang w:val="fr-FR"/>
              </w:rPr>
              <w:t>r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Pr="003535A6" w:rsidRDefault="00522BC4">
            <w:pPr>
              <w:rPr>
                <w:lang w:val="fr-FR"/>
              </w:rPr>
            </w:pPr>
          </w:p>
        </w:tc>
        <w:tc>
          <w:tcPr>
            <w:tcW w:w="1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Pr="003535A6" w:rsidRDefault="00522BC4">
            <w:pPr>
              <w:rPr>
                <w:lang w:val="fr-FR"/>
              </w:rPr>
            </w:pPr>
          </w:p>
        </w:tc>
      </w:tr>
      <w:tr w:rsidR="00522BC4" w:rsidRPr="003535A6" w:rsidTr="0009181B">
        <w:trPr>
          <w:trHeight w:hRule="exact" w:val="702"/>
        </w:trPr>
        <w:tc>
          <w:tcPr>
            <w:tcW w:w="7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Pr="003535A6" w:rsidRDefault="00BE125E" w:rsidP="0009181B">
            <w:pPr>
              <w:spacing w:line="240" w:lineRule="exact"/>
              <w:ind w:left="102"/>
              <w:rPr>
                <w:sz w:val="22"/>
                <w:szCs w:val="22"/>
                <w:lang w:val="fr-FR"/>
              </w:rPr>
            </w:pPr>
            <w:r w:rsidRPr="003535A6">
              <w:rPr>
                <w:spacing w:val="-1"/>
                <w:sz w:val="22"/>
                <w:szCs w:val="22"/>
                <w:lang w:val="fr-FR"/>
              </w:rPr>
              <w:t>A</w:t>
            </w:r>
            <w:r w:rsidRPr="003535A6">
              <w:rPr>
                <w:spacing w:val="1"/>
                <w:sz w:val="22"/>
                <w:szCs w:val="22"/>
                <w:lang w:val="fr-FR"/>
              </w:rPr>
              <w:t>r</w:t>
            </w:r>
            <w:r w:rsidRPr="003535A6">
              <w:rPr>
                <w:sz w:val="22"/>
                <w:szCs w:val="22"/>
                <w:lang w:val="fr-FR"/>
              </w:rPr>
              <w:t>e ex</w:t>
            </w:r>
            <w:r w:rsidRPr="003535A6">
              <w:rPr>
                <w:spacing w:val="-2"/>
                <w:sz w:val="22"/>
                <w:szCs w:val="22"/>
                <w:lang w:val="fr-FR"/>
              </w:rPr>
              <w:t>p</w:t>
            </w:r>
            <w:r w:rsidRPr="003535A6">
              <w:rPr>
                <w:sz w:val="22"/>
                <w:szCs w:val="22"/>
                <w:lang w:val="fr-FR"/>
              </w:rPr>
              <w:t>e</w:t>
            </w:r>
            <w:r w:rsidRPr="003535A6">
              <w:rPr>
                <w:spacing w:val="-1"/>
                <w:sz w:val="22"/>
                <w:szCs w:val="22"/>
                <w:lang w:val="fr-FR"/>
              </w:rPr>
              <w:t>r</w:t>
            </w:r>
            <w:r w:rsidRPr="003535A6">
              <w:rPr>
                <w:spacing w:val="1"/>
                <w:sz w:val="22"/>
                <w:szCs w:val="22"/>
                <w:lang w:val="fr-FR"/>
              </w:rPr>
              <w:t>i</w:t>
            </w:r>
            <w:r w:rsidRPr="003535A6">
              <w:rPr>
                <w:sz w:val="22"/>
                <w:szCs w:val="22"/>
                <w:lang w:val="fr-FR"/>
              </w:rPr>
              <w:t>e</w:t>
            </w:r>
            <w:r w:rsidRPr="003535A6">
              <w:rPr>
                <w:spacing w:val="-2"/>
                <w:sz w:val="22"/>
                <w:szCs w:val="22"/>
                <w:lang w:val="fr-FR"/>
              </w:rPr>
              <w:t>n</w:t>
            </w:r>
            <w:r w:rsidRPr="003535A6">
              <w:rPr>
                <w:spacing w:val="1"/>
                <w:sz w:val="22"/>
                <w:szCs w:val="22"/>
                <w:lang w:val="fr-FR"/>
              </w:rPr>
              <w:t>ț</w:t>
            </w:r>
            <w:r w:rsidRPr="003535A6">
              <w:rPr>
                <w:sz w:val="22"/>
                <w:szCs w:val="22"/>
                <w:lang w:val="fr-FR"/>
              </w:rPr>
              <w:t>ă</w:t>
            </w:r>
            <w:r w:rsidR="006900F1" w:rsidRPr="003535A6">
              <w:rPr>
                <w:sz w:val="22"/>
                <w:szCs w:val="22"/>
                <w:lang w:val="fr-FR"/>
              </w:rPr>
              <w:t xml:space="preserve"> </w:t>
            </w:r>
            <w:r w:rsidRPr="003535A6">
              <w:rPr>
                <w:spacing w:val="1"/>
                <w:sz w:val="22"/>
                <w:szCs w:val="22"/>
                <w:lang w:val="fr-FR"/>
              </w:rPr>
              <w:t>î</w:t>
            </w:r>
            <w:r w:rsidRPr="003535A6">
              <w:rPr>
                <w:sz w:val="22"/>
                <w:szCs w:val="22"/>
                <w:lang w:val="fr-FR"/>
              </w:rPr>
              <w:t>n</w:t>
            </w:r>
            <w:r w:rsidR="006900F1" w:rsidRPr="003535A6">
              <w:rPr>
                <w:sz w:val="22"/>
                <w:szCs w:val="22"/>
                <w:lang w:val="fr-FR"/>
              </w:rPr>
              <w:t xml:space="preserve"> </w:t>
            </w:r>
            <w:r w:rsidRPr="003535A6">
              <w:rPr>
                <w:spacing w:val="1"/>
                <w:sz w:val="22"/>
                <w:szCs w:val="22"/>
                <w:lang w:val="fr-FR"/>
              </w:rPr>
              <w:t>i</w:t>
            </w:r>
            <w:r w:rsidRPr="003535A6">
              <w:rPr>
                <w:spacing w:val="-4"/>
                <w:sz w:val="22"/>
                <w:szCs w:val="22"/>
                <w:lang w:val="fr-FR"/>
              </w:rPr>
              <w:t>m</w:t>
            </w:r>
            <w:r w:rsidRPr="003535A6">
              <w:rPr>
                <w:sz w:val="22"/>
                <w:szCs w:val="22"/>
                <w:lang w:val="fr-FR"/>
              </w:rPr>
              <w:t>p</w:t>
            </w:r>
            <w:r w:rsidRPr="003535A6">
              <w:rPr>
                <w:spacing w:val="1"/>
                <w:sz w:val="22"/>
                <w:szCs w:val="22"/>
                <w:lang w:val="fr-FR"/>
              </w:rPr>
              <w:t>l</w:t>
            </w:r>
            <w:r w:rsidRPr="003535A6">
              <w:rPr>
                <w:sz w:val="22"/>
                <w:szCs w:val="22"/>
                <w:lang w:val="fr-FR"/>
              </w:rPr>
              <w:t>e</w:t>
            </w:r>
            <w:r w:rsidRPr="003535A6">
              <w:rPr>
                <w:spacing w:val="-3"/>
                <w:sz w:val="22"/>
                <w:szCs w:val="22"/>
                <w:lang w:val="fr-FR"/>
              </w:rPr>
              <w:t>m</w:t>
            </w:r>
            <w:r w:rsidRPr="003535A6">
              <w:rPr>
                <w:sz w:val="22"/>
                <w:szCs w:val="22"/>
                <w:lang w:val="fr-FR"/>
              </w:rPr>
              <w:t>en</w:t>
            </w:r>
            <w:r w:rsidRPr="003535A6">
              <w:rPr>
                <w:spacing w:val="1"/>
                <w:sz w:val="22"/>
                <w:szCs w:val="22"/>
                <w:lang w:val="fr-FR"/>
              </w:rPr>
              <w:t>t</w:t>
            </w:r>
            <w:r w:rsidRPr="003535A6">
              <w:rPr>
                <w:sz w:val="22"/>
                <w:szCs w:val="22"/>
                <w:lang w:val="fr-FR"/>
              </w:rPr>
              <w:t>a</w:t>
            </w:r>
            <w:r w:rsidRPr="003535A6">
              <w:rPr>
                <w:spacing w:val="-1"/>
                <w:sz w:val="22"/>
                <w:szCs w:val="22"/>
                <w:lang w:val="fr-FR"/>
              </w:rPr>
              <w:t>r</w:t>
            </w:r>
            <w:r w:rsidRPr="003535A6">
              <w:rPr>
                <w:sz w:val="22"/>
                <w:szCs w:val="22"/>
                <w:lang w:val="fr-FR"/>
              </w:rPr>
              <w:t>ea</w:t>
            </w:r>
            <w:r w:rsidR="006900F1" w:rsidRPr="003535A6">
              <w:rPr>
                <w:sz w:val="22"/>
                <w:szCs w:val="22"/>
                <w:lang w:val="fr-FR"/>
              </w:rPr>
              <w:t xml:space="preserve"> </w:t>
            </w:r>
            <w:r w:rsidRPr="003535A6">
              <w:rPr>
                <w:sz w:val="22"/>
                <w:szCs w:val="22"/>
                <w:lang w:val="fr-FR"/>
              </w:rPr>
              <w:t>a c</w:t>
            </w:r>
            <w:r w:rsidRPr="003535A6">
              <w:rPr>
                <w:spacing w:val="-2"/>
                <w:sz w:val="22"/>
                <w:szCs w:val="22"/>
                <w:lang w:val="fr-FR"/>
              </w:rPr>
              <w:t>e</w:t>
            </w:r>
            <w:r w:rsidRPr="003535A6">
              <w:rPr>
                <w:sz w:val="22"/>
                <w:szCs w:val="22"/>
                <w:lang w:val="fr-FR"/>
              </w:rPr>
              <w:t>l</w:t>
            </w:r>
            <w:r w:rsidR="006900F1" w:rsidRPr="003535A6">
              <w:rPr>
                <w:sz w:val="22"/>
                <w:szCs w:val="22"/>
                <w:lang w:val="fr-FR"/>
              </w:rPr>
              <w:t xml:space="preserve"> </w:t>
            </w:r>
            <w:r w:rsidRPr="003535A6">
              <w:rPr>
                <w:sz w:val="22"/>
                <w:szCs w:val="22"/>
                <w:lang w:val="fr-FR"/>
              </w:rPr>
              <w:t>pu</w:t>
            </w:r>
            <w:r w:rsidRPr="003535A6">
              <w:rPr>
                <w:spacing w:val="-1"/>
                <w:sz w:val="22"/>
                <w:szCs w:val="22"/>
                <w:lang w:val="fr-FR"/>
              </w:rPr>
              <w:t>ț</w:t>
            </w:r>
            <w:r w:rsidRPr="003535A6">
              <w:rPr>
                <w:spacing w:val="1"/>
                <w:sz w:val="22"/>
                <w:szCs w:val="22"/>
                <w:lang w:val="fr-FR"/>
              </w:rPr>
              <w:t>i</w:t>
            </w:r>
            <w:r w:rsidRPr="003535A6">
              <w:rPr>
                <w:sz w:val="22"/>
                <w:szCs w:val="22"/>
                <w:lang w:val="fr-FR"/>
              </w:rPr>
              <w:t>n 1p</w:t>
            </w:r>
            <w:r w:rsidRPr="003535A6">
              <w:rPr>
                <w:spacing w:val="1"/>
                <w:sz w:val="22"/>
                <w:szCs w:val="22"/>
                <w:lang w:val="fr-FR"/>
              </w:rPr>
              <w:t>r</w:t>
            </w:r>
            <w:r w:rsidRPr="003535A6">
              <w:rPr>
                <w:spacing w:val="-2"/>
                <w:sz w:val="22"/>
                <w:szCs w:val="22"/>
                <w:lang w:val="fr-FR"/>
              </w:rPr>
              <w:t>o</w:t>
            </w:r>
            <w:r w:rsidRPr="003535A6">
              <w:rPr>
                <w:spacing w:val="1"/>
                <w:sz w:val="22"/>
                <w:szCs w:val="22"/>
                <w:lang w:val="fr-FR"/>
              </w:rPr>
              <w:t>i</w:t>
            </w:r>
            <w:r w:rsidRPr="003535A6">
              <w:rPr>
                <w:sz w:val="22"/>
                <w:szCs w:val="22"/>
                <w:lang w:val="fr-FR"/>
              </w:rPr>
              <w:t>e</w:t>
            </w:r>
            <w:r w:rsidRPr="003535A6">
              <w:rPr>
                <w:spacing w:val="-2"/>
                <w:sz w:val="22"/>
                <w:szCs w:val="22"/>
                <w:lang w:val="fr-FR"/>
              </w:rPr>
              <w:t>c</w:t>
            </w:r>
            <w:r w:rsidRPr="003535A6">
              <w:rPr>
                <w:sz w:val="22"/>
                <w:szCs w:val="22"/>
                <w:lang w:val="fr-FR"/>
              </w:rPr>
              <w:t>t</w:t>
            </w:r>
            <w:r w:rsidR="006900F1" w:rsidRPr="003535A6">
              <w:rPr>
                <w:sz w:val="22"/>
                <w:szCs w:val="22"/>
                <w:lang w:val="fr-FR"/>
              </w:rPr>
              <w:t xml:space="preserve"> </w:t>
            </w:r>
            <w:r w:rsidRPr="003535A6">
              <w:rPr>
                <w:spacing w:val="-2"/>
                <w:sz w:val="22"/>
                <w:szCs w:val="22"/>
                <w:lang w:val="fr-FR"/>
              </w:rPr>
              <w:t>c</w:t>
            </w:r>
            <w:r w:rsidRPr="003535A6">
              <w:rPr>
                <w:sz w:val="22"/>
                <w:szCs w:val="22"/>
                <w:lang w:val="fr-FR"/>
              </w:rPr>
              <w:t xml:space="preserve">u </w:t>
            </w:r>
            <w:r w:rsidRPr="003535A6">
              <w:rPr>
                <w:spacing w:val="-2"/>
                <w:sz w:val="22"/>
                <w:szCs w:val="22"/>
                <w:lang w:val="fr-FR"/>
              </w:rPr>
              <w:t>f</w:t>
            </w:r>
            <w:r w:rsidRPr="003535A6">
              <w:rPr>
                <w:spacing w:val="1"/>
                <w:sz w:val="22"/>
                <w:szCs w:val="22"/>
                <w:lang w:val="fr-FR"/>
              </w:rPr>
              <w:t>i</w:t>
            </w:r>
            <w:r w:rsidRPr="003535A6">
              <w:rPr>
                <w:sz w:val="22"/>
                <w:szCs w:val="22"/>
                <w:lang w:val="fr-FR"/>
              </w:rPr>
              <w:t>n</w:t>
            </w:r>
            <w:r w:rsidRPr="003535A6">
              <w:rPr>
                <w:spacing w:val="-2"/>
                <w:sz w:val="22"/>
                <w:szCs w:val="22"/>
                <w:lang w:val="fr-FR"/>
              </w:rPr>
              <w:t>a</w:t>
            </w:r>
            <w:r w:rsidRPr="003535A6">
              <w:rPr>
                <w:sz w:val="22"/>
                <w:szCs w:val="22"/>
                <w:lang w:val="fr-FR"/>
              </w:rPr>
              <w:t>n</w:t>
            </w:r>
            <w:r w:rsidRPr="003535A6">
              <w:rPr>
                <w:spacing w:val="1"/>
                <w:sz w:val="22"/>
                <w:szCs w:val="22"/>
                <w:lang w:val="fr-FR"/>
              </w:rPr>
              <w:t>ț</w:t>
            </w:r>
            <w:r w:rsidRPr="003535A6">
              <w:rPr>
                <w:sz w:val="22"/>
                <w:szCs w:val="22"/>
                <w:lang w:val="fr-FR"/>
              </w:rPr>
              <w:t>a</w:t>
            </w:r>
            <w:r w:rsidRPr="003535A6">
              <w:rPr>
                <w:spacing w:val="-1"/>
                <w:sz w:val="22"/>
                <w:szCs w:val="22"/>
                <w:lang w:val="fr-FR"/>
              </w:rPr>
              <w:t>r</w:t>
            </w:r>
            <w:r w:rsidRPr="003535A6">
              <w:rPr>
                <w:sz w:val="22"/>
                <w:szCs w:val="22"/>
                <w:lang w:val="fr-FR"/>
              </w:rPr>
              <w:t>e</w:t>
            </w:r>
            <w:r w:rsidR="006900F1" w:rsidRPr="003535A6">
              <w:rPr>
                <w:sz w:val="22"/>
                <w:szCs w:val="22"/>
                <w:lang w:val="fr-FR"/>
              </w:rPr>
              <w:t xml:space="preserve"> </w:t>
            </w:r>
            <w:r w:rsidRPr="003535A6">
              <w:rPr>
                <w:sz w:val="22"/>
                <w:szCs w:val="22"/>
                <w:lang w:val="fr-FR"/>
              </w:rPr>
              <w:t>ne</w:t>
            </w:r>
            <w:r w:rsidRPr="003535A6">
              <w:rPr>
                <w:spacing w:val="1"/>
                <w:sz w:val="22"/>
                <w:szCs w:val="22"/>
                <w:lang w:val="fr-FR"/>
              </w:rPr>
              <w:t>r</w:t>
            </w:r>
            <w:r w:rsidRPr="003535A6">
              <w:rPr>
                <w:sz w:val="22"/>
                <w:szCs w:val="22"/>
                <w:lang w:val="fr-FR"/>
              </w:rPr>
              <w:t>a</w:t>
            </w:r>
            <w:r w:rsidRPr="003535A6">
              <w:rPr>
                <w:spacing w:val="-3"/>
                <w:sz w:val="22"/>
                <w:szCs w:val="22"/>
                <w:lang w:val="fr-FR"/>
              </w:rPr>
              <w:t>m</w:t>
            </w:r>
            <w:r w:rsidRPr="003535A6">
              <w:rPr>
                <w:sz w:val="22"/>
                <w:szCs w:val="22"/>
                <w:lang w:val="fr-FR"/>
              </w:rPr>
              <w:t>bu</w:t>
            </w:r>
            <w:r w:rsidRPr="003535A6">
              <w:rPr>
                <w:spacing w:val="1"/>
                <w:sz w:val="22"/>
                <w:szCs w:val="22"/>
                <w:lang w:val="fr-FR"/>
              </w:rPr>
              <w:t>r</w:t>
            </w:r>
            <w:r w:rsidRPr="003535A6">
              <w:rPr>
                <w:sz w:val="22"/>
                <w:szCs w:val="22"/>
                <w:lang w:val="fr-FR"/>
              </w:rPr>
              <w:t>s</w:t>
            </w:r>
            <w:r w:rsidRPr="003535A6">
              <w:rPr>
                <w:spacing w:val="-2"/>
                <w:sz w:val="22"/>
                <w:szCs w:val="22"/>
                <w:lang w:val="fr-FR"/>
              </w:rPr>
              <w:t>a</w:t>
            </w:r>
            <w:r w:rsidRPr="003535A6">
              <w:rPr>
                <w:sz w:val="22"/>
                <w:szCs w:val="22"/>
                <w:lang w:val="fr-FR"/>
              </w:rPr>
              <w:t>b</w:t>
            </w:r>
            <w:r w:rsidRPr="003535A6">
              <w:rPr>
                <w:spacing w:val="-1"/>
                <w:sz w:val="22"/>
                <w:szCs w:val="22"/>
                <w:lang w:val="fr-FR"/>
              </w:rPr>
              <w:t>i</w:t>
            </w:r>
            <w:r w:rsidRPr="003535A6">
              <w:rPr>
                <w:spacing w:val="1"/>
                <w:sz w:val="22"/>
                <w:szCs w:val="22"/>
                <w:lang w:val="fr-FR"/>
              </w:rPr>
              <w:t>l</w:t>
            </w:r>
            <w:r w:rsidRPr="003535A6">
              <w:rPr>
                <w:sz w:val="22"/>
                <w:szCs w:val="22"/>
                <w:lang w:val="fr-FR"/>
              </w:rPr>
              <w:t>ă</w:t>
            </w:r>
            <w:r w:rsidR="006900F1" w:rsidRPr="003535A6">
              <w:rPr>
                <w:sz w:val="22"/>
                <w:szCs w:val="22"/>
                <w:lang w:val="fr-FR"/>
              </w:rPr>
              <w:t xml:space="preserve"> </w:t>
            </w:r>
            <w:r w:rsidRPr="003535A6">
              <w:rPr>
                <w:spacing w:val="-2"/>
                <w:sz w:val="22"/>
                <w:szCs w:val="22"/>
                <w:lang w:val="fr-FR"/>
              </w:rPr>
              <w:t>s</w:t>
            </w:r>
            <w:r w:rsidRPr="003535A6">
              <w:rPr>
                <w:spacing w:val="1"/>
                <w:sz w:val="22"/>
                <w:szCs w:val="22"/>
                <w:lang w:val="fr-FR"/>
              </w:rPr>
              <w:t>i</w:t>
            </w:r>
            <w:r w:rsidRPr="003535A6">
              <w:rPr>
                <w:spacing w:val="-1"/>
                <w:sz w:val="22"/>
                <w:szCs w:val="22"/>
                <w:lang w:val="fr-FR"/>
              </w:rPr>
              <w:t>/</w:t>
            </w:r>
            <w:r w:rsidRPr="003535A6">
              <w:rPr>
                <w:sz w:val="22"/>
                <w:szCs w:val="22"/>
                <w:lang w:val="fr-FR"/>
              </w:rPr>
              <w:t>s</w:t>
            </w:r>
            <w:r w:rsidRPr="003535A6">
              <w:rPr>
                <w:spacing w:val="1"/>
                <w:sz w:val="22"/>
                <w:szCs w:val="22"/>
                <w:lang w:val="fr-FR"/>
              </w:rPr>
              <w:t>a</w:t>
            </w:r>
            <w:r w:rsidRPr="003535A6">
              <w:rPr>
                <w:sz w:val="22"/>
                <w:szCs w:val="22"/>
                <w:lang w:val="fr-FR"/>
              </w:rPr>
              <w:t>u</w:t>
            </w:r>
            <w:r w:rsidR="006900F1" w:rsidRPr="003535A6">
              <w:rPr>
                <w:sz w:val="22"/>
                <w:szCs w:val="22"/>
                <w:lang w:val="fr-FR"/>
              </w:rPr>
              <w:t xml:space="preserve"> </w:t>
            </w:r>
            <w:r w:rsidRPr="003535A6">
              <w:rPr>
                <w:sz w:val="22"/>
                <w:szCs w:val="22"/>
                <w:lang w:val="fr-FR"/>
              </w:rPr>
              <w:t>a</w:t>
            </w:r>
            <w:r w:rsidRPr="003535A6">
              <w:rPr>
                <w:spacing w:val="1"/>
                <w:sz w:val="22"/>
                <w:szCs w:val="22"/>
                <w:lang w:val="fr-FR"/>
              </w:rPr>
              <w:t>r</w:t>
            </w:r>
            <w:r w:rsidRPr="003535A6">
              <w:rPr>
                <w:sz w:val="22"/>
                <w:szCs w:val="22"/>
                <w:lang w:val="fr-FR"/>
              </w:rPr>
              <w:t>e expe</w:t>
            </w:r>
            <w:r w:rsidRPr="003535A6">
              <w:rPr>
                <w:spacing w:val="-2"/>
                <w:sz w:val="22"/>
                <w:szCs w:val="22"/>
                <w:lang w:val="fr-FR"/>
              </w:rPr>
              <w:t>r</w:t>
            </w:r>
            <w:r w:rsidRPr="003535A6">
              <w:rPr>
                <w:spacing w:val="1"/>
                <w:sz w:val="22"/>
                <w:szCs w:val="22"/>
                <w:lang w:val="fr-FR"/>
              </w:rPr>
              <w:t>i</w:t>
            </w:r>
            <w:r w:rsidRPr="003535A6">
              <w:rPr>
                <w:sz w:val="22"/>
                <w:szCs w:val="22"/>
                <w:lang w:val="fr-FR"/>
              </w:rPr>
              <w:t>e</w:t>
            </w:r>
            <w:r w:rsidRPr="003535A6">
              <w:rPr>
                <w:spacing w:val="-2"/>
                <w:sz w:val="22"/>
                <w:szCs w:val="22"/>
                <w:lang w:val="fr-FR"/>
              </w:rPr>
              <w:t>n</w:t>
            </w:r>
            <w:r w:rsidRPr="003535A6">
              <w:rPr>
                <w:spacing w:val="1"/>
                <w:sz w:val="22"/>
                <w:szCs w:val="22"/>
                <w:lang w:val="fr-FR"/>
              </w:rPr>
              <w:t>ț</w:t>
            </w:r>
            <w:r w:rsidRPr="003535A6">
              <w:rPr>
                <w:sz w:val="22"/>
                <w:szCs w:val="22"/>
                <w:lang w:val="fr-FR"/>
              </w:rPr>
              <w:t>ă</w:t>
            </w:r>
            <w:r w:rsidR="006900F1" w:rsidRPr="003535A6">
              <w:rPr>
                <w:sz w:val="22"/>
                <w:szCs w:val="22"/>
                <w:lang w:val="fr-FR"/>
              </w:rPr>
              <w:t xml:space="preserve"> </w:t>
            </w:r>
            <w:r w:rsidRPr="003535A6">
              <w:rPr>
                <w:sz w:val="22"/>
                <w:szCs w:val="22"/>
                <w:lang w:val="fr-FR"/>
              </w:rPr>
              <w:t xml:space="preserve">de </w:t>
            </w:r>
            <w:r w:rsidRPr="003535A6">
              <w:rPr>
                <w:spacing w:val="-2"/>
                <w:sz w:val="22"/>
                <w:szCs w:val="22"/>
                <w:lang w:val="fr-FR"/>
              </w:rPr>
              <w:t>c</w:t>
            </w:r>
            <w:r w:rsidRPr="003535A6">
              <w:rPr>
                <w:sz w:val="22"/>
                <w:szCs w:val="22"/>
                <w:lang w:val="fr-FR"/>
              </w:rPr>
              <w:t>el</w:t>
            </w:r>
            <w:r w:rsidR="006900F1" w:rsidRPr="003535A6">
              <w:rPr>
                <w:sz w:val="22"/>
                <w:szCs w:val="22"/>
                <w:lang w:val="fr-FR"/>
              </w:rPr>
              <w:t xml:space="preserve"> </w:t>
            </w:r>
            <w:r w:rsidRPr="003535A6">
              <w:rPr>
                <w:sz w:val="22"/>
                <w:szCs w:val="22"/>
                <w:lang w:val="fr-FR"/>
              </w:rPr>
              <w:t>p</w:t>
            </w:r>
            <w:r w:rsidRPr="003535A6">
              <w:rPr>
                <w:spacing w:val="-2"/>
                <w:sz w:val="22"/>
                <w:szCs w:val="22"/>
                <w:lang w:val="fr-FR"/>
              </w:rPr>
              <w:t>u</w:t>
            </w:r>
            <w:r w:rsidRPr="003535A6">
              <w:rPr>
                <w:spacing w:val="-1"/>
                <w:sz w:val="22"/>
                <w:szCs w:val="22"/>
                <w:lang w:val="fr-FR"/>
              </w:rPr>
              <w:t>ț</w:t>
            </w:r>
            <w:r w:rsidRPr="003535A6">
              <w:rPr>
                <w:spacing w:val="1"/>
                <w:sz w:val="22"/>
                <w:szCs w:val="22"/>
                <w:lang w:val="fr-FR"/>
              </w:rPr>
              <w:t>i</w:t>
            </w:r>
            <w:r w:rsidRPr="003535A6">
              <w:rPr>
                <w:sz w:val="22"/>
                <w:szCs w:val="22"/>
                <w:lang w:val="fr-FR"/>
              </w:rPr>
              <w:t>n 6</w:t>
            </w:r>
            <w:r w:rsidR="006900F1" w:rsidRPr="003535A6">
              <w:rPr>
                <w:sz w:val="22"/>
                <w:szCs w:val="22"/>
                <w:lang w:val="fr-FR"/>
              </w:rPr>
              <w:t xml:space="preserve"> </w:t>
            </w:r>
            <w:r w:rsidRPr="003535A6">
              <w:rPr>
                <w:spacing w:val="1"/>
                <w:sz w:val="22"/>
                <w:szCs w:val="22"/>
                <w:lang w:val="fr-FR"/>
              </w:rPr>
              <w:t>l</w:t>
            </w:r>
            <w:r w:rsidRPr="003535A6">
              <w:rPr>
                <w:spacing w:val="-2"/>
                <w:sz w:val="22"/>
                <w:szCs w:val="22"/>
                <w:lang w:val="fr-FR"/>
              </w:rPr>
              <w:t>u</w:t>
            </w:r>
            <w:r w:rsidRPr="003535A6">
              <w:rPr>
                <w:sz w:val="22"/>
                <w:szCs w:val="22"/>
                <w:lang w:val="fr-FR"/>
              </w:rPr>
              <w:t>ni</w:t>
            </w:r>
            <w:r w:rsidR="006900F1" w:rsidRPr="003535A6">
              <w:rPr>
                <w:sz w:val="22"/>
                <w:szCs w:val="22"/>
                <w:lang w:val="fr-FR"/>
              </w:rPr>
              <w:t xml:space="preserve"> </w:t>
            </w:r>
            <w:r w:rsidRPr="003535A6">
              <w:rPr>
                <w:spacing w:val="1"/>
                <w:sz w:val="22"/>
                <w:szCs w:val="22"/>
                <w:lang w:val="fr-FR"/>
              </w:rPr>
              <w:t>î</w:t>
            </w:r>
            <w:r w:rsidRPr="003535A6">
              <w:rPr>
                <w:sz w:val="22"/>
                <w:szCs w:val="22"/>
                <w:lang w:val="fr-FR"/>
              </w:rPr>
              <w:t>n</w:t>
            </w:r>
            <w:r w:rsidR="006900F1" w:rsidRPr="003535A6">
              <w:rPr>
                <w:sz w:val="22"/>
                <w:szCs w:val="22"/>
                <w:lang w:val="fr-FR"/>
              </w:rPr>
              <w:t xml:space="preserve"> </w:t>
            </w:r>
            <w:r w:rsidRPr="003535A6">
              <w:rPr>
                <w:sz w:val="22"/>
                <w:szCs w:val="22"/>
                <w:lang w:val="fr-FR"/>
              </w:rPr>
              <w:t>do</w:t>
            </w:r>
            <w:r w:rsidRPr="003535A6">
              <w:rPr>
                <w:spacing w:val="-4"/>
                <w:sz w:val="22"/>
                <w:szCs w:val="22"/>
                <w:lang w:val="fr-FR"/>
              </w:rPr>
              <w:t>m</w:t>
            </w:r>
            <w:r w:rsidRPr="003535A6">
              <w:rPr>
                <w:sz w:val="22"/>
                <w:szCs w:val="22"/>
                <w:lang w:val="fr-FR"/>
              </w:rPr>
              <w:t>en</w:t>
            </w:r>
            <w:r w:rsidRPr="003535A6">
              <w:rPr>
                <w:spacing w:val="1"/>
                <w:sz w:val="22"/>
                <w:szCs w:val="22"/>
                <w:lang w:val="fr-FR"/>
              </w:rPr>
              <w:t>i</w:t>
            </w:r>
            <w:r w:rsidR="002476E7" w:rsidRPr="003535A6">
              <w:rPr>
                <w:sz w:val="22"/>
                <w:szCs w:val="22"/>
                <w:lang w:val="fr-FR"/>
              </w:rPr>
              <w:t>u</w:t>
            </w:r>
            <w:r w:rsidRPr="003535A6">
              <w:rPr>
                <w:sz w:val="22"/>
                <w:szCs w:val="22"/>
                <w:lang w:val="fr-FR"/>
              </w:rPr>
              <w:t>.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Pr="003535A6" w:rsidRDefault="00522BC4">
            <w:pPr>
              <w:rPr>
                <w:lang w:val="fr-FR"/>
              </w:rPr>
            </w:pPr>
          </w:p>
        </w:tc>
        <w:tc>
          <w:tcPr>
            <w:tcW w:w="1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Pr="003535A6" w:rsidRDefault="00522BC4">
            <w:pPr>
              <w:rPr>
                <w:lang w:val="fr-FR"/>
              </w:rPr>
            </w:pPr>
          </w:p>
        </w:tc>
      </w:tr>
      <w:tr w:rsidR="00522BC4" w:rsidTr="0009181B">
        <w:trPr>
          <w:trHeight w:hRule="exact" w:val="428"/>
        </w:trPr>
        <w:tc>
          <w:tcPr>
            <w:tcW w:w="7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Default="00BE125E" w:rsidP="0009181B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 ca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 w:rsidR="000D4AD8"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ă</w:t>
            </w:r>
            <w:r w:rsidR="000D4AD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 w:rsidR="000D4AD8"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 a</w:t>
            </w:r>
            <w:r w:rsidR="000D4AD8"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ă</w:t>
            </w:r>
            <w:r>
              <w:rPr>
                <w:spacing w:val="1"/>
                <w:sz w:val="22"/>
                <w:szCs w:val="22"/>
              </w:rPr>
              <w:t>ţ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or</w:t>
            </w:r>
            <w:r w:rsidR="000D4AD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 w:rsidR="000D4AD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ect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Default="00522BC4"/>
        </w:tc>
        <w:tc>
          <w:tcPr>
            <w:tcW w:w="1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Default="00522BC4"/>
        </w:tc>
      </w:tr>
      <w:tr w:rsidR="00522BC4" w:rsidTr="002476E7">
        <w:trPr>
          <w:trHeight w:hRule="exact" w:val="516"/>
        </w:trPr>
        <w:tc>
          <w:tcPr>
            <w:tcW w:w="7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Default="00BE125E" w:rsidP="0009181B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 ca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 w:rsidR="000D4AD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ţi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ă de</w:t>
            </w:r>
            <w:r w:rsidR="000D4AD8"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 a</w:t>
            </w:r>
            <w:r w:rsidR="000D4AD8"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ă</w:t>
            </w:r>
            <w:r>
              <w:rPr>
                <w:spacing w:val="1"/>
                <w:sz w:val="22"/>
                <w:szCs w:val="22"/>
              </w:rPr>
              <w:t>ţ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or</w:t>
            </w:r>
            <w:r w:rsidR="000D4AD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 w:rsidR="000D4AD8">
              <w:rPr>
                <w:sz w:val="22"/>
                <w:szCs w:val="22"/>
              </w:rPr>
              <w:t xml:space="preserve"> </w:t>
            </w:r>
            <w:r w:rsidR="0009181B">
              <w:rPr>
                <w:sz w:val="22"/>
                <w:szCs w:val="22"/>
              </w:rPr>
              <w:t>proiect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Default="00522BC4"/>
        </w:tc>
        <w:tc>
          <w:tcPr>
            <w:tcW w:w="1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Default="00522BC4"/>
        </w:tc>
      </w:tr>
    </w:tbl>
    <w:p w:rsidR="00522BC4" w:rsidRDefault="00522BC4">
      <w:pPr>
        <w:spacing w:line="200" w:lineRule="exact"/>
      </w:pPr>
    </w:p>
    <w:p w:rsidR="00522BC4" w:rsidRPr="003535A6" w:rsidRDefault="00BE125E" w:rsidP="0009181B">
      <w:pPr>
        <w:ind w:right="1032"/>
        <w:jc w:val="both"/>
        <w:rPr>
          <w:b/>
          <w:sz w:val="22"/>
          <w:szCs w:val="22"/>
          <w:lang w:val="fr-FR"/>
        </w:rPr>
      </w:pPr>
      <w:r w:rsidRPr="003535A6">
        <w:rPr>
          <w:b/>
          <w:spacing w:val="-1"/>
          <w:sz w:val="22"/>
          <w:szCs w:val="22"/>
          <w:lang w:val="fr-FR"/>
        </w:rPr>
        <w:t>N</w:t>
      </w:r>
      <w:r w:rsidRPr="003535A6">
        <w:rPr>
          <w:b/>
          <w:sz w:val="22"/>
          <w:szCs w:val="22"/>
          <w:lang w:val="fr-FR"/>
        </w:rPr>
        <w:t>o</w:t>
      </w:r>
      <w:r w:rsidRPr="003535A6">
        <w:rPr>
          <w:b/>
          <w:spacing w:val="1"/>
          <w:sz w:val="22"/>
          <w:szCs w:val="22"/>
          <w:lang w:val="fr-FR"/>
        </w:rPr>
        <w:t>t</w:t>
      </w:r>
      <w:r w:rsidRPr="003535A6">
        <w:rPr>
          <w:b/>
          <w:sz w:val="22"/>
          <w:szCs w:val="22"/>
          <w:lang w:val="fr-FR"/>
        </w:rPr>
        <w:t>ă:</w:t>
      </w:r>
      <w:r w:rsidRPr="003535A6">
        <w:rPr>
          <w:b/>
          <w:spacing w:val="-3"/>
          <w:sz w:val="22"/>
          <w:szCs w:val="22"/>
          <w:lang w:val="fr-FR"/>
        </w:rPr>
        <w:t>O</w:t>
      </w:r>
      <w:r w:rsidRPr="003535A6">
        <w:rPr>
          <w:b/>
          <w:spacing w:val="1"/>
          <w:sz w:val="22"/>
          <w:szCs w:val="22"/>
          <w:lang w:val="fr-FR"/>
        </w:rPr>
        <w:t>f</w:t>
      </w:r>
      <w:r w:rsidRPr="003535A6">
        <w:rPr>
          <w:b/>
          <w:sz w:val="22"/>
          <w:szCs w:val="22"/>
          <w:lang w:val="fr-FR"/>
        </w:rPr>
        <w:t>e</w:t>
      </w:r>
      <w:r w:rsidRPr="003535A6">
        <w:rPr>
          <w:b/>
          <w:spacing w:val="-1"/>
          <w:sz w:val="22"/>
          <w:szCs w:val="22"/>
          <w:lang w:val="fr-FR"/>
        </w:rPr>
        <w:t>r</w:t>
      </w:r>
      <w:r w:rsidRPr="003535A6">
        <w:rPr>
          <w:b/>
          <w:spacing w:val="1"/>
          <w:sz w:val="22"/>
          <w:szCs w:val="22"/>
          <w:lang w:val="fr-FR"/>
        </w:rPr>
        <w:t>t</w:t>
      </w:r>
      <w:r w:rsidRPr="003535A6">
        <w:rPr>
          <w:b/>
          <w:sz w:val="22"/>
          <w:szCs w:val="22"/>
          <w:lang w:val="fr-FR"/>
        </w:rPr>
        <w:t>a</w:t>
      </w:r>
      <w:r w:rsidRPr="003535A6">
        <w:rPr>
          <w:b/>
          <w:spacing w:val="-2"/>
          <w:sz w:val="22"/>
          <w:szCs w:val="22"/>
          <w:lang w:val="fr-FR"/>
        </w:rPr>
        <w:t>n</w:t>
      </w:r>
      <w:r w:rsidRPr="003535A6">
        <w:rPr>
          <w:b/>
          <w:spacing w:val="1"/>
          <w:sz w:val="22"/>
          <w:szCs w:val="22"/>
          <w:lang w:val="fr-FR"/>
        </w:rPr>
        <w:t>t</w:t>
      </w:r>
      <w:r w:rsidRPr="003535A6">
        <w:rPr>
          <w:b/>
          <w:spacing w:val="-2"/>
          <w:sz w:val="22"/>
          <w:szCs w:val="22"/>
          <w:lang w:val="fr-FR"/>
        </w:rPr>
        <w:t>u</w:t>
      </w:r>
      <w:r w:rsidRPr="003535A6">
        <w:rPr>
          <w:b/>
          <w:sz w:val="22"/>
          <w:szCs w:val="22"/>
          <w:lang w:val="fr-FR"/>
        </w:rPr>
        <w:t>l</w:t>
      </w:r>
      <w:r w:rsidR="000D4AD8" w:rsidRPr="003535A6">
        <w:rPr>
          <w:b/>
          <w:sz w:val="22"/>
          <w:szCs w:val="22"/>
          <w:lang w:val="fr-FR"/>
        </w:rPr>
        <w:t xml:space="preserve"> </w:t>
      </w:r>
      <w:r w:rsidRPr="003535A6">
        <w:rPr>
          <w:b/>
          <w:sz w:val="22"/>
          <w:szCs w:val="22"/>
          <w:lang w:val="fr-FR"/>
        </w:rPr>
        <w:t>se</w:t>
      </w:r>
      <w:r w:rsidR="000D4AD8" w:rsidRPr="003535A6">
        <w:rPr>
          <w:b/>
          <w:sz w:val="22"/>
          <w:szCs w:val="22"/>
          <w:lang w:val="fr-FR"/>
        </w:rPr>
        <w:t xml:space="preserve"> </w:t>
      </w:r>
      <w:r w:rsidRPr="003535A6">
        <w:rPr>
          <w:b/>
          <w:sz w:val="22"/>
          <w:szCs w:val="22"/>
          <w:lang w:val="fr-FR"/>
        </w:rPr>
        <w:t>con</w:t>
      </w:r>
      <w:r w:rsidRPr="003535A6">
        <w:rPr>
          <w:b/>
          <w:spacing w:val="-2"/>
          <w:sz w:val="22"/>
          <w:szCs w:val="22"/>
          <w:lang w:val="fr-FR"/>
        </w:rPr>
        <w:t>s</w:t>
      </w:r>
      <w:r w:rsidRPr="003535A6">
        <w:rPr>
          <w:b/>
          <w:spacing w:val="1"/>
          <w:sz w:val="22"/>
          <w:szCs w:val="22"/>
          <w:lang w:val="fr-FR"/>
        </w:rPr>
        <w:t>i</w:t>
      </w:r>
      <w:r w:rsidRPr="003535A6">
        <w:rPr>
          <w:b/>
          <w:sz w:val="22"/>
          <w:szCs w:val="22"/>
          <w:lang w:val="fr-FR"/>
        </w:rPr>
        <w:t>d</w:t>
      </w:r>
      <w:r w:rsidRPr="003535A6">
        <w:rPr>
          <w:b/>
          <w:spacing w:val="-2"/>
          <w:sz w:val="22"/>
          <w:szCs w:val="22"/>
          <w:lang w:val="fr-FR"/>
        </w:rPr>
        <w:t>e</w:t>
      </w:r>
      <w:r w:rsidRPr="003535A6">
        <w:rPr>
          <w:b/>
          <w:spacing w:val="1"/>
          <w:sz w:val="22"/>
          <w:szCs w:val="22"/>
          <w:lang w:val="fr-FR"/>
        </w:rPr>
        <w:t>r</w:t>
      </w:r>
      <w:r w:rsidRPr="003535A6">
        <w:rPr>
          <w:b/>
          <w:sz w:val="22"/>
          <w:szCs w:val="22"/>
          <w:lang w:val="fr-FR"/>
        </w:rPr>
        <w:t>ă</w:t>
      </w:r>
      <w:r w:rsidR="000D4AD8" w:rsidRPr="003535A6">
        <w:rPr>
          <w:b/>
          <w:sz w:val="22"/>
          <w:szCs w:val="22"/>
          <w:lang w:val="fr-FR"/>
        </w:rPr>
        <w:t xml:space="preserve"> </w:t>
      </w:r>
      <w:r w:rsidRPr="003535A6">
        <w:rPr>
          <w:b/>
          <w:sz w:val="22"/>
          <w:szCs w:val="22"/>
          <w:lang w:val="fr-FR"/>
        </w:rPr>
        <w:t>c</w:t>
      </w:r>
      <w:r w:rsidRPr="003535A6">
        <w:rPr>
          <w:b/>
          <w:spacing w:val="-2"/>
          <w:sz w:val="22"/>
          <w:szCs w:val="22"/>
          <w:lang w:val="fr-FR"/>
        </w:rPr>
        <w:t>a</w:t>
      </w:r>
      <w:r w:rsidRPr="003535A6">
        <w:rPr>
          <w:b/>
          <w:spacing w:val="-1"/>
          <w:sz w:val="22"/>
          <w:szCs w:val="22"/>
          <w:lang w:val="fr-FR"/>
        </w:rPr>
        <w:t>l</w:t>
      </w:r>
      <w:r w:rsidRPr="003535A6">
        <w:rPr>
          <w:b/>
          <w:spacing w:val="1"/>
          <w:sz w:val="22"/>
          <w:szCs w:val="22"/>
          <w:lang w:val="fr-FR"/>
        </w:rPr>
        <w:t>i</w:t>
      </w:r>
      <w:r w:rsidRPr="003535A6">
        <w:rPr>
          <w:b/>
          <w:spacing w:val="-2"/>
          <w:sz w:val="22"/>
          <w:szCs w:val="22"/>
          <w:lang w:val="fr-FR"/>
        </w:rPr>
        <w:t>f</w:t>
      </w:r>
      <w:r w:rsidRPr="003535A6">
        <w:rPr>
          <w:b/>
          <w:spacing w:val="1"/>
          <w:sz w:val="22"/>
          <w:szCs w:val="22"/>
          <w:lang w:val="fr-FR"/>
        </w:rPr>
        <w:t>i</w:t>
      </w:r>
      <w:r w:rsidRPr="003535A6">
        <w:rPr>
          <w:b/>
          <w:sz w:val="22"/>
          <w:szCs w:val="22"/>
          <w:lang w:val="fr-FR"/>
        </w:rPr>
        <w:t>c</w:t>
      </w:r>
      <w:r w:rsidRPr="003535A6">
        <w:rPr>
          <w:b/>
          <w:spacing w:val="-2"/>
          <w:sz w:val="22"/>
          <w:szCs w:val="22"/>
          <w:lang w:val="fr-FR"/>
        </w:rPr>
        <w:t>a</w:t>
      </w:r>
      <w:r w:rsidRPr="003535A6">
        <w:rPr>
          <w:b/>
          <w:sz w:val="22"/>
          <w:szCs w:val="22"/>
          <w:lang w:val="fr-FR"/>
        </w:rPr>
        <w:t>t</w:t>
      </w:r>
      <w:r w:rsidR="000D4AD8" w:rsidRPr="003535A6">
        <w:rPr>
          <w:b/>
          <w:sz w:val="22"/>
          <w:szCs w:val="22"/>
          <w:lang w:val="fr-FR"/>
        </w:rPr>
        <w:t xml:space="preserve"> </w:t>
      </w:r>
      <w:r w:rsidRPr="003535A6">
        <w:rPr>
          <w:b/>
          <w:sz w:val="22"/>
          <w:szCs w:val="22"/>
          <w:lang w:val="fr-FR"/>
        </w:rPr>
        <w:t>nu</w:t>
      </w:r>
      <w:r w:rsidRPr="003535A6">
        <w:rPr>
          <w:b/>
          <w:spacing w:val="-4"/>
          <w:sz w:val="22"/>
          <w:szCs w:val="22"/>
          <w:lang w:val="fr-FR"/>
        </w:rPr>
        <w:t>m</w:t>
      </w:r>
      <w:r w:rsidRPr="003535A6">
        <w:rPr>
          <w:b/>
          <w:sz w:val="22"/>
          <w:szCs w:val="22"/>
          <w:lang w:val="fr-FR"/>
        </w:rPr>
        <w:t>ai</w:t>
      </w:r>
      <w:r w:rsidRPr="003535A6">
        <w:rPr>
          <w:b/>
          <w:spacing w:val="1"/>
          <w:sz w:val="22"/>
          <w:szCs w:val="22"/>
          <w:lang w:val="fr-FR"/>
        </w:rPr>
        <w:t xml:space="preserve"> i</w:t>
      </w:r>
      <w:r w:rsidRPr="003535A6">
        <w:rPr>
          <w:b/>
          <w:sz w:val="22"/>
          <w:szCs w:val="22"/>
          <w:lang w:val="fr-FR"/>
        </w:rPr>
        <w:t>n</w:t>
      </w:r>
      <w:r w:rsidR="000D4AD8" w:rsidRPr="003535A6">
        <w:rPr>
          <w:b/>
          <w:sz w:val="22"/>
          <w:szCs w:val="22"/>
          <w:lang w:val="fr-FR"/>
        </w:rPr>
        <w:t xml:space="preserve"> </w:t>
      </w:r>
      <w:r w:rsidRPr="003535A6">
        <w:rPr>
          <w:b/>
          <w:sz w:val="22"/>
          <w:szCs w:val="22"/>
          <w:lang w:val="fr-FR"/>
        </w:rPr>
        <w:t>ca</w:t>
      </w:r>
      <w:r w:rsidRPr="003535A6">
        <w:rPr>
          <w:b/>
          <w:spacing w:val="-2"/>
          <w:sz w:val="22"/>
          <w:szCs w:val="22"/>
          <w:lang w:val="fr-FR"/>
        </w:rPr>
        <w:t>z</w:t>
      </w:r>
      <w:r w:rsidRPr="003535A6">
        <w:rPr>
          <w:b/>
          <w:sz w:val="22"/>
          <w:szCs w:val="22"/>
          <w:lang w:val="fr-FR"/>
        </w:rPr>
        <w:t>ul</w:t>
      </w:r>
      <w:r w:rsidR="000D4AD8" w:rsidRPr="003535A6">
        <w:rPr>
          <w:b/>
          <w:sz w:val="22"/>
          <w:szCs w:val="22"/>
          <w:lang w:val="fr-FR"/>
        </w:rPr>
        <w:t xml:space="preserve"> </w:t>
      </w:r>
      <w:r w:rsidRPr="003535A6">
        <w:rPr>
          <w:b/>
          <w:spacing w:val="-1"/>
          <w:sz w:val="22"/>
          <w:szCs w:val="22"/>
          <w:lang w:val="fr-FR"/>
        </w:rPr>
        <w:t>î</w:t>
      </w:r>
      <w:r w:rsidRPr="003535A6">
        <w:rPr>
          <w:b/>
          <w:sz w:val="22"/>
          <w:szCs w:val="22"/>
          <w:lang w:val="fr-FR"/>
        </w:rPr>
        <w:t>n ca</w:t>
      </w:r>
      <w:r w:rsidRPr="003535A6">
        <w:rPr>
          <w:b/>
          <w:spacing w:val="-2"/>
          <w:sz w:val="22"/>
          <w:szCs w:val="22"/>
          <w:lang w:val="fr-FR"/>
        </w:rPr>
        <w:t>r</w:t>
      </w:r>
      <w:r w:rsidRPr="003535A6">
        <w:rPr>
          <w:b/>
          <w:sz w:val="22"/>
          <w:szCs w:val="22"/>
          <w:lang w:val="fr-FR"/>
        </w:rPr>
        <w:t xml:space="preserve">e </w:t>
      </w:r>
      <w:r w:rsidRPr="003535A6">
        <w:rPr>
          <w:b/>
          <w:spacing w:val="-1"/>
          <w:sz w:val="22"/>
          <w:szCs w:val="22"/>
          <w:lang w:val="fr-FR"/>
        </w:rPr>
        <w:t>l</w:t>
      </w:r>
      <w:r w:rsidRPr="003535A6">
        <w:rPr>
          <w:b/>
          <w:sz w:val="22"/>
          <w:szCs w:val="22"/>
          <w:lang w:val="fr-FR"/>
        </w:rPr>
        <w:t xml:space="preserve">a </w:t>
      </w:r>
      <w:r w:rsidRPr="003535A6">
        <w:rPr>
          <w:b/>
          <w:spacing w:val="1"/>
          <w:sz w:val="22"/>
          <w:szCs w:val="22"/>
          <w:lang w:val="fr-FR"/>
        </w:rPr>
        <w:t>t</w:t>
      </w:r>
      <w:r w:rsidRPr="003535A6">
        <w:rPr>
          <w:b/>
          <w:spacing w:val="-2"/>
          <w:sz w:val="22"/>
          <w:szCs w:val="22"/>
          <w:lang w:val="fr-FR"/>
        </w:rPr>
        <w:t>o</w:t>
      </w:r>
      <w:r w:rsidRPr="003535A6">
        <w:rPr>
          <w:b/>
          <w:sz w:val="22"/>
          <w:szCs w:val="22"/>
          <w:lang w:val="fr-FR"/>
        </w:rPr>
        <w:t>a</w:t>
      </w:r>
      <w:r w:rsidRPr="003535A6">
        <w:rPr>
          <w:b/>
          <w:spacing w:val="1"/>
          <w:sz w:val="22"/>
          <w:szCs w:val="22"/>
          <w:lang w:val="fr-FR"/>
        </w:rPr>
        <w:t>t</w:t>
      </w:r>
      <w:r w:rsidRPr="003535A6">
        <w:rPr>
          <w:b/>
          <w:sz w:val="22"/>
          <w:szCs w:val="22"/>
          <w:lang w:val="fr-FR"/>
        </w:rPr>
        <w:t>e</w:t>
      </w:r>
      <w:r w:rsidR="000D4AD8" w:rsidRPr="003535A6">
        <w:rPr>
          <w:b/>
          <w:sz w:val="22"/>
          <w:szCs w:val="22"/>
          <w:lang w:val="fr-FR"/>
        </w:rPr>
        <w:t xml:space="preserve"> </w:t>
      </w:r>
      <w:r w:rsidRPr="003535A6">
        <w:rPr>
          <w:b/>
          <w:sz w:val="22"/>
          <w:szCs w:val="22"/>
          <w:lang w:val="fr-FR"/>
        </w:rPr>
        <w:t>c</w:t>
      </w:r>
      <w:r w:rsidRPr="003535A6">
        <w:rPr>
          <w:b/>
          <w:spacing w:val="-1"/>
          <w:sz w:val="22"/>
          <w:szCs w:val="22"/>
          <w:lang w:val="fr-FR"/>
        </w:rPr>
        <w:t>r</w:t>
      </w:r>
      <w:r w:rsidRPr="003535A6">
        <w:rPr>
          <w:b/>
          <w:spacing w:val="1"/>
          <w:sz w:val="22"/>
          <w:szCs w:val="22"/>
          <w:lang w:val="fr-FR"/>
        </w:rPr>
        <w:t>i</w:t>
      </w:r>
      <w:r w:rsidRPr="003535A6">
        <w:rPr>
          <w:b/>
          <w:spacing w:val="-1"/>
          <w:sz w:val="22"/>
          <w:szCs w:val="22"/>
          <w:lang w:val="fr-FR"/>
        </w:rPr>
        <w:t>t</w:t>
      </w:r>
      <w:r w:rsidRPr="003535A6">
        <w:rPr>
          <w:b/>
          <w:sz w:val="22"/>
          <w:szCs w:val="22"/>
          <w:lang w:val="fr-FR"/>
        </w:rPr>
        <w:t>e</w:t>
      </w:r>
      <w:r w:rsidRPr="003535A6">
        <w:rPr>
          <w:b/>
          <w:spacing w:val="-1"/>
          <w:sz w:val="22"/>
          <w:szCs w:val="22"/>
          <w:lang w:val="fr-FR"/>
        </w:rPr>
        <w:t>r</w:t>
      </w:r>
      <w:r w:rsidRPr="003535A6">
        <w:rPr>
          <w:b/>
          <w:spacing w:val="1"/>
          <w:sz w:val="22"/>
          <w:szCs w:val="22"/>
          <w:lang w:val="fr-FR"/>
        </w:rPr>
        <w:t>i</w:t>
      </w:r>
      <w:r w:rsidRPr="003535A6">
        <w:rPr>
          <w:b/>
          <w:spacing w:val="-1"/>
          <w:sz w:val="22"/>
          <w:szCs w:val="22"/>
          <w:lang w:val="fr-FR"/>
        </w:rPr>
        <w:t>i</w:t>
      </w:r>
      <w:r w:rsidRPr="003535A6">
        <w:rPr>
          <w:b/>
          <w:spacing w:val="1"/>
          <w:sz w:val="22"/>
          <w:szCs w:val="22"/>
          <w:lang w:val="fr-FR"/>
        </w:rPr>
        <w:t>l</w:t>
      </w:r>
      <w:r w:rsidRPr="003535A6">
        <w:rPr>
          <w:b/>
          <w:sz w:val="22"/>
          <w:szCs w:val="22"/>
          <w:lang w:val="fr-FR"/>
        </w:rPr>
        <w:t>e</w:t>
      </w:r>
      <w:r w:rsidR="000D4AD8" w:rsidRPr="003535A6">
        <w:rPr>
          <w:b/>
          <w:sz w:val="22"/>
          <w:szCs w:val="22"/>
          <w:lang w:val="fr-FR"/>
        </w:rPr>
        <w:t xml:space="preserve"> </w:t>
      </w:r>
      <w:r w:rsidRPr="003535A6">
        <w:rPr>
          <w:b/>
          <w:spacing w:val="-2"/>
          <w:sz w:val="22"/>
          <w:szCs w:val="22"/>
          <w:lang w:val="fr-FR"/>
        </w:rPr>
        <w:t>d</w:t>
      </w:r>
      <w:r w:rsidRPr="003535A6">
        <w:rPr>
          <w:b/>
          <w:sz w:val="22"/>
          <w:szCs w:val="22"/>
          <w:lang w:val="fr-FR"/>
        </w:rPr>
        <w:t xml:space="preserve">e </w:t>
      </w:r>
      <w:r w:rsidRPr="003535A6">
        <w:rPr>
          <w:b/>
          <w:spacing w:val="-2"/>
          <w:sz w:val="22"/>
          <w:szCs w:val="22"/>
          <w:lang w:val="fr-FR"/>
        </w:rPr>
        <w:t>c</w:t>
      </w:r>
      <w:r w:rsidRPr="003535A6">
        <w:rPr>
          <w:b/>
          <w:sz w:val="22"/>
          <w:szCs w:val="22"/>
          <w:lang w:val="fr-FR"/>
        </w:rPr>
        <w:t>a</w:t>
      </w:r>
      <w:r w:rsidRPr="003535A6">
        <w:rPr>
          <w:b/>
          <w:spacing w:val="1"/>
          <w:sz w:val="22"/>
          <w:szCs w:val="22"/>
          <w:lang w:val="fr-FR"/>
        </w:rPr>
        <w:t>l</w:t>
      </w:r>
      <w:r w:rsidRPr="003535A6">
        <w:rPr>
          <w:b/>
          <w:spacing w:val="-1"/>
          <w:sz w:val="22"/>
          <w:szCs w:val="22"/>
          <w:lang w:val="fr-FR"/>
        </w:rPr>
        <w:t>i</w:t>
      </w:r>
      <w:r w:rsidRPr="003535A6">
        <w:rPr>
          <w:b/>
          <w:spacing w:val="1"/>
          <w:sz w:val="22"/>
          <w:szCs w:val="22"/>
          <w:lang w:val="fr-FR"/>
        </w:rPr>
        <w:t>f</w:t>
      </w:r>
      <w:r w:rsidRPr="003535A6">
        <w:rPr>
          <w:b/>
          <w:spacing w:val="-1"/>
          <w:sz w:val="22"/>
          <w:szCs w:val="22"/>
          <w:lang w:val="fr-FR"/>
        </w:rPr>
        <w:t>i</w:t>
      </w:r>
      <w:r w:rsidRPr="003535A6">
        <w:rPr>
          <w:b/>
          <w:sz w:val="22"/>
          <w:szCs w:val="22"/>
          <w:lang w:val="fr-FR"/>
        </w:rPr>
        <w:t>ca</w:t>
      </w:r>
      <w:r w:rsidRPr="003535A6">
        <w:rPr>
          <w:b/>
          <w:spacing w:val="-2"/>
          <w:sz w:val="22"/>
          <w:szCs w:val="22"/>
          <w:lang w:val="fr-FR"/>
        </w:rPr>
        <w:t>r</w:t>
      </w:r>
      <w:r w:rsidRPr="003535A6">
        <w:rPr>
          <w:b/>
          <w:sz w:val="22"/>
          <w:szCs w:val="22"/>
          <w:lang w:val="fr-FR"/>
        </w:rPr>
        <w:t>e a</w:t>
      </w:r>
      <w:r w:rsidR="000D4AD8" w:rsidRPr="003535A6">
        <w:rPr>
          <w:b/>
          <w:sz w:val="22"/>
          <w:szCs w:val="22"/>
          <w:lang w:val="fr-FR"/>
        </w:rPr>
        <w:t xml:space="preserve"> </w:t>
      </w:r>
      <w:r w:rsidRPr="003535A6">
        <w:rPr>
          <w:b/>
          <w:spacing w:val="1"/>
          <w:sz w:val="22"/>
          <w:szCs w:val="22"/>
          <w:lang w:val="fr-FR"/>
        </w:rPr>
        <w:t>f</w:t>
      </w:r>
      <w:r w:rsidRPr="003535A6">
        <w:rPr>
          <w:b/>
          <w:sz w:val="22"/>
          <w:szCs w:val="22"/>
          <w:lang w:val="fr-FR"/>
        </w:rPr>
        <w:t>o</w:t>
      </w:r>
      <w:r w:rsidRPr="003535A6">
        <w:rPr>
          <w:b/>
          <w:spacing w:val="-2"/>
          <w:sz w:val="22"/>
          <w:szCs w:val="22"/>
          <w:lang w:val="fr-FR"/>
        </w:rPr>
        <w:t>s</w:t>
      </w:r>
      <w:r w:rsidRPr="003535A6">
        <w:rPr>
          <w:b/>
          <w:sz w:val="22"/>
          <w:szCs w:val="22"/>
          <w:lang w:val="fr-FR"/>
        </w:rPr>
        <w:t>t</w:t>
      </w:r>
      <w:r w:rsidR="000D4AD8" w:rsidRPr="003535A6">
        <w:rPr>
          <w:b/>
          <w:sz w:val="22"/>
          <w:szCs w:val="22"/>
          <w:lang w:val="fr-FR"/>
        </w:rPr>
        <w:t xml:space="preserve"> </w:t>
      </w:r>
      <w:r w:rsidRPr="003535A6">
        <w:rPr>
          <w:b/>
          <w:sz w:val="22"/>
          <w:szCs w:val="22"/>
          <w:lang w:val="fr-FR"/>
        </w:rPr>
        <w:t>b</w:t>
      </w:r>
      <w:r w:rsidRPr="003535A6">
        <w:rPr>
          <w:b/>
          <w:spacing w:val="1"/>
          <w:sz w:val="22"/>
          <w:szCs w:val="22"/>
          <w:lang w:val="fr-FR"/>
        </w:rPr>
        <w:t>if</w:t>
      </w:r>
      <w:r w:rsidRPr="003535A6">
        <w:rPr>
          <w:b/>
          <w:spacing w:val="-2"/>
          <w:sz w:val="22"/>
          <w:szCs w:val="22"/>
          <w:lang w:val="fr-FR"/>
        </w:rPr>
        <w:t>a</w:t>
      </w:r>
      <w:r w:rsidRPr="003535A6">
        <w:rPr>
          <w:b/>
          <w:spacing w:val="1"/>
          <w:sz w:val="22"/>
          <w:szCs w:val="22"/>
          <w:lang w:val="fr-FR"/>
        </w:rPr>
        <w:t>t</w:t>
      </w:r>
      <w:r w:rsidRPr="003535A6">
        <w:rPr>
          <w:b/>
          <w:sz w:val="22"/>
          <w:szCs w:val="22"/>
          <w:lang w:val="fr-FR"/>
        </w:rPr>
        <w:t>ă</w:t>
      </w:r>
      <w:r w:rsidR="000D4AD8" w:rsidRPr="003535A6">
        <w:rPr>
          <w:b/>
          <w:sz w:val="22"/>
          <w:szCs w:val="22"/>
          <w:lang w:val="fr-FR"/>
        </w:rPr>
        <w:t xml:space="preserve"> </w:t>
      </w:r>
      <w:r w:rsidRPr="003535A6">
        <w:rPr>
          <w:b/>
          <w:spacing w:val="1"/>
          <w:sz w:val="22"/>
          <w:szCs w:val="22"/>
          <w:lang w:val="fr-FR"/>
        </w:rPr>
        <w:t>r</w:t>
      </w:r>
      <w:r w:rsidRPr="003535A6">
        <w:rPr>
          <w:b/>
          <w:sz w:val="22"/>
          <w:szCs w:val="22"/>
          <w:lang w:val="fr-FR"/>
        </w:rPr>
        <w:t>u</w:t>
      </w:r>
      <w:r w:rsidRPr="003535A6">
        <w:rPr>
          <w:b/>
          <w:spacing w:val="-2"/>
          <w:sz w:val="22"/>
          <w:szCs w:val="22"/>
          <w:lang w:val="fr-FR"/>
        </w:rPr>
        <w:t>b</w:t>
      </w:r>
      <w:r w:rsidRPr="003535A6">
        <w:rPr>
          <w:b/>
          <w:spacing w:val="1"/>
          <w:sz w:val="22"/>
          <w:szCs w:val="22"/>
          <w:lang w:val="fr-FR"/>
        </w:rPr>
        <w:t>r</w:t>
      </w:r>
      <w:r w:rsidRPr="003535A6">
        <w:rPr>
          <w:b/>
          <w:spacing w:val="-1"/>
          <w:sz w:val="22"/>
          <w:szCs w:val="22"/>
          <w:lang w:val="fr-FR"/>
        </w:rPr>
        <w:t>i</w:t>
      </w:r>
      <w:r w:rsidRPr="003535A6">
        <w:rPr>
          <w:b/>
          <w:sz w:val="22"/>
          <w:szCs w:val="22"/>
          <w:lang w:val="fr-FR"/>
        </w:rPr>
        <w:t>ca“D</w:t>
      </w:r>
      <w:r w:rsidRPr="003535A6">
        <w:rPr>
          <w:b/>
          <w:spacing w:val="-2"/>
          <w:sz w:val="22"/>
          <w:szCs w:val="22"/>
          <w:lang w:val="fr-FR"/>
        </w:rPr>
        <w:t>A</w:t>
      </w:r>
      <w:r w:rsidRPr="003535A6">
        <w:rPr>
          <w:b/>
          <w:sz w:val="22"/>
          <w:szCs w:val="22"/>
          <w:lang w:val="fr-FR"/>
        </w:rPr>
        <w:t>”</w:t>
      </w:r>
    </w:p>
    <w:p w:rsidR="00522BC4" w:rsidRPr="003535A6" w:rsidRDefault="00522BC4">
      <w:pPr>
        <w:spacing w:line="200" w:lineRule="exact"/>
        <w:rPr>
          <w:lang w:val="fr-FR"/>
        </w:rPr>
      </w:pPr>
    </w:p>
    <w:p w:rsidR="00AA1E97" w:rsidRDefault="00AA1E97" w:rsidP="00AA1E97">
      <w:pPr>
        <w:ind w:left="220"/>
        <w:rPr>
          <w:sz w:val="22"/>
          <w:szCs w:val="22"/>
        </w:rPr>
      </w:pP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 de</w:t>
      </w:r>
      <w:r w:rsidR="000D4AD8">
        <w:rPr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ua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e:</w:t>
      </w:r>
    </w:p>
    <w:p w:rsidR="00AA1E97" w:rsidRDefault="00AA1E97" w:rsidP="00AA1E97">
      <w:pPr>
        <w:spacing w:before="19" w:line="220" w:lineRule="exact"/>
        <w:rPr>
          <w:sz w:val="22"/>
          <w:szCs w:val="22"/>
        </w:rPr>
      </w:pPr>
    </w:p>
    <w:p w:rsidR="00AA1E97" w:rsidRDefault="00AA1E97" w:rsidP="00AA1E97">
      <w:pPr>
        <w:ind w:left="220"/>
        <w:rPr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….</w:t>
      </w:r>
    </w:p>
    <w:p w:rsidR="00AA1E97" w:rsidRDefault="00AA1E97" w:rsidP="00AA1E97">
      <w:pPr>
        <w:spacing w:before="17" w:line="220" w:lineRule="exact"/>
        <w:rPr>
          <w:sz w:val="22"/>
          <w:szCs w:val="22"/>
        </w:rPr>
      </w:pPr>
    </w:p>
    <w:p w:rsidR="00AA1E97" w:rsidRDefault="00AA1E97" w:rsidP="00AA1E97">
      <w:pPr>
        <w:ind w:left="220"/>
        <w:rPr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….</w:t>
      </w:r>
    </w:p>
    <w:p w:rsidR="00AA1E97" w:rsidRDefault="00AA1E97" w:rsidP="00AA1E97">
      <w:pPr>
        <w:spacing w:before="19" w:line="220" w:lineRule="exact"/>
        <w:rPr>
          <w:sz w:val="22"/>
          <w:szCs w:val="22"/>
        </w:rPr>
      </w:pPr>
    </w:p>
    <w:p w:rsidR="00AA1E97" w:rsidRDefault="00AA1E97" w:rsidP="00AA1E97">
      <w:pPr>
        <w:ind w:left="220"/>
        <w:rPr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</w:t>
      </w:r>
    </w:p>
    <w:p w:rsidR="0009181B" w:rsidRDefault="0009181B">
      <w:pPr>
        <w:spacing w:line="200" w:lineRule="exact"/>
      </w:pPr>
    </w:p>
    <w:p w:rsidR="0009181B" w:rsidRDefault="0009181B">
      <w:pPr>
        <w:spacing w:line="200" w:lineRule="exact"/>
      </w:pPr>
      <w:bookmarkStart w:id="0" w:name="_GoBack"/>
      <w:bookmarkEnd w:id="0"/>
    </w:p>
    <w:sectPr w:rsidR="0009181B" w:rsidSect="00CF1204">
      <w:headerReference w:type="default" r:id="rId8"/>
      <w:pgSz w:w="12240" w:h="15840"/>
      <w:pgMar w:top="1340" w:right="1220" w:bottom="280" w:left="12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F92" w:rsidRDefault="00F33F92">
      <w:r>
        <w:separator/>
      </w:r>
    </w:p>
  </w:endnote>
  <w:endnote w:type="continuationSeparator" w:id="1">
    <w:p w:rsidR="00F33F92" w:rsidRDefault="00F33F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F92" w:rsidRDefault="00F33F92">
      <w:r>
        <w:separator/>
      </w:r>
    </w:p>
  </w:footnote>
  <w:footnote w:type="continuationSeparator" w:id="1">
    <w:p w:rsidR="00F33F92" w:rsidRDefault="00F33F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25E" w:rsidRDefault="00BE125E">
    <w:pPr>
      <w:spacing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07B51"/>
    <w:multiLevelType w:val="multilevel"/>
    <w:tmpl w:val="60A86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AFD599C"/>
    <w:multiLevelType w:val="hybridMultilevel"/>
    <w:tmpl w:val="1E62F0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522BC4"/>
    <w:rsid w:val="0009181B"/>
    <w:rsid w:val="000D4AD8"/>
    <w:rsid w:val="001207CF"/>
    <w:rsid w:val="002476E7"/>
    <w:rsid w:val="00311CD6"/>
    <w:rsid w:val="00334A41"/>
    <w:rsid w:val="003535A6"/>
    <w:rsid w:val="004441EE"/>
    <w:rsid w:val="004702A7"/>
    <w:rsid w:val="00522BC4"/>
    <w:rsid w:val="0055547B"/>
    <w:rsid w:val="00582F34"/>
    <w:rsid w:val="00611160"/>
    <w:rsid w:val="006900F1"/>
    <w:rsid w:val="007633A8"/>
    <w:rsid w:val="007B6566"/>
    <w:rsid w:val="0082780C"/>
    <w:rsid w:val="008E2D75"/>
    <w:rsid w:val="00923E5A"/>
    <w:rsid w:val="00A90E3B"/>
    <w:rsid w:val="00AA1E97"/>
    <w:rsid w:val="00AB545A"/>
    <w:rsid w:val="00B761A7"/>
    <w:rsid w:val="00BE125E"/>
    <w:rsid w:val="00C0774A"/>
    <w:rsid w:val="00C60310"/>
    <w:rsid w:val="00CF1204"/>
    <w:rsid w:val="00E25094"/>
    <w:rsid w:val="00EC4585"/>
    <w:rsid w:val="00F33F92"/>
    <w:rsid w:val="00F80FAA"/>
    <w:rsid w:val="00FB0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633A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5547B"/>
    <w:rPr>
      <w:b/>
      <w:bCs/>
    </w:rPr>
  </w:style>
  <w:style w:type="table" w:styleId="TableGrid">
    <w:name w:val="Table Grid"/>
    <w:basedOn w:val="TableNormal"/>
    <w:uiPriority w:val="59"/>
    <w:rsid w:val="002476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918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81B"/>
  </w:style>
  <w:style w:type="paragraph" w:styleId="Footer">
    <w:name w:val="footer"/>
    <w:basedOn w:val="Normal"/>
    <w:link w:val="FooterChar"/>
    <w:uiPriority w:val="99"/>
    <w:unhideWhenUsed/>
    <w:rsid w:val="000918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81B"/>
  </w:style>
  <w:style w:type="paragraph" w:customStyle="1" w:styleId="Default">
    <w:name w:val="Default"/>
    <w:rsid w:val="00AA1E97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633A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5547B"/>
    <w:rPr>
      <w:b/>
      <w:bCs/>
    </w:rPr>
  </w:style>
  <w:style w:type="table" w:styleId="TableGrid">
    <w:name w:val="Table Grid"/>
    <w:basedOn w:val="TableNormal"/>
    <w:uiPriority w:val="59"/>
    <w:rsid w:val="002476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918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81B"/>
  </w:style>
  <w:style w:type="paragraph" w:styleId="Footer">
    <w:name w:val="footer"/>
    <w:basedOn w:val="Normal"/>
    <w:link w:val="FooterChar"/>
    <w:uiPriority w:val="99"/>
    <w:unhideWhenUsed/>
    <w:rsid w:val="000918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81B"/>
  </w:style>
  <w:style w:type="paragraph" w:customStyle="1" w:styleId="Default">
    <w:name w:val="Default"/>
    <w:rsid w:val="00AA1E97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BAA31-A8F5-44D5-A3B8-EE3713EA8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LauraUMF</cp:lastModifiedBy>
  <cp:revision>10</cp:revision>
  <dcterms:created xsi:type="dcterms:W3CDTF">2017-01-20T10:37:00Z</dcterms:created>
  <dcterms:modified xsi:type="dcterms:W3CDTF">2017-01-30T14:11:00Z</dcterms:modified>
</cp:coreProperties>
</file>